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26722" w14:textId="72BC1A2D" w:rsidR="00836E7F" w:rsidRDefault="00000000" w:rsidP="00032E33">
      <w:pPr>
        <w:spacing w:before="65" w:line="259" w:lineRule="auto"/>
        <w:ind w:right="380"/>
        <w:jc w:val="both"/>
        <w:rPr>
          <w:b/>
          <w:sz w:val="24"/>
          <w:szCs w:val="24"/>
        </w:rPr>
      </w:pPr>
      <w:r>
        <w:rPr>
          <w:b/>
          <w:spacing w:val="-5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 w:rsidR="00836E7F">
        <w:rPr>
          <w:b/>
          <w:sz w:val="24"/>
          <w:szCs w:val="24"/>
        </w:rPr>
        <w:tab/>
      </w:r>
      <w:r w:rsidR="00836E7F">
        <w:rPr>
          <w:b/>
          <w:sz w:val="24"/>
          <w:szCs w:val="24"/>
        </w:rPr>
        <w:tab/>
      </w:r>
      <w:r>
        <w:rPr>
          <w:b/>
          <w:sz w:val="24"/>
          <w:szCs w:val="24"/>
        </w:rPr>
        <w:t>:</w:t>
      </w:r>
    </w:p>
    <w:p w14:paraId="0D1B598A" w14:textId="5854A8F5" w:rsidR="00836E7F" w:rsidRDefault="00000000" w:rsidP="00032E33">
      <w:pPr>
        <w:spacing w:before="65" w:line="259" w:lineRule="auto"/>
        <w:ind w:right="380"/>
        <w:jc w:val="both"/>
        <w:rPr>
          <w:b/>
          <w:sz w:val="24"/>
          <w:szCs w:val="24"/>
        </w:rPr>
      </w:pPr>
      <w:r>
        <w:rPr>
          <w:b/>
          <w:spacing w:val="-5"/>
          <w:sz w:val="24"/>
          <w:szCs w:val="24"/>
        </w:rPr>
        <w:t>NI</w:t>
      </w:r>
      <w:r>
        <w:rPr>
          <w:b/>
          <w:sz w:val="24"/>
          <w:szCs w:val="24"/>
        </w:rPr>
        <w:t>M</w:t>
      </w:r>
      <w:r w:rsidR="00836E7F">
        <w:rPr>
          <w:b/>
          <w:sz w:val="24"/>
          <w:szCs w:val="24"/>
        </w:rPr>
        <w:tab/>
      </w:r>
      <w:r w:rsidR="00836E7F">
        <w:rPr>
          <w:b/>
          <w:sz w:val="24"/>
          <w:szCs w:val="24"/>
        </w:rPr>
        <w:tab/>
      </w:r>
      <w:r w:rsidR="00836E7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: </w:t>
      </w:r>
    </w:p>
    <w:p w14:paraId="4492C94F" w14:textId="76F0AB23" w:rsidR="00836E7F" w:rsidRDefault="00000000" w:rsidP="00032E33">
      <w:pPr>
        <w:spacing w:before="65" w:line="259" w:lineRule="auto"/>
        <w:ind w:right="3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proofErr w:type="gram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42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</w:t>
      </w:r>
    </w:p>
    <w:p w14:paraId="1E91F640" w14:textId="77777777" w:rsidR="00227BDC" w:rsidRDefault="00227BDC">
      <w:pPr>
        <w:spacing w:before="2" w:line="120" w:lineRule="exact"/>
        <w:rPr>
          <w:sz w:val="12"/>
          <w:szCs w:val="12"/>
        </w:rPr>
      </w:pPr>
    </w:p>
    <w:p w14:paraId="60A0C127" w14:textId="77777777" w:rsidR="00227BDC" w:rsidRDefault="00227BDC">
      <w:pPr>
        <w:spacing w:line="200" w:lineRule="exact"/>
      </w:pPr>
    </w:p>
    <w:p w14:paraId="4E501EB9" w14:textId="77777777" w:rsidR="00ED527A" w:rsidRDefault="00000000" w:rsidP="00032E33">
      <w:pPr>
        <w:spacing w:line="276" w:lineRule="auto"/>
        <w:ind w:right="4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CHECKLI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ENGU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LAN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PER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TAN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WI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A </w:t>
      </w:r>
    </w:p>
    <w:p w14:paraId="121ECF16" w14:textId="532A7207" w:rsidR="00227BDC" w:rsidRDefault="00000000" w:rsidP="00032E33">
      <w:pPr>
        <w:spacing w:line="276" w:lineRule="auto"/>
        <w:ind w:right="478"/>
        <w:jc w:val="center"/>
        <w:rPr>
          <w:sz w:val="24"/>
          <w:szCs w:val="24"/>
        </w:rPr>
      </w:pPr>
      <w:r>
        <w:rPr>
          <w:b/>
          <w:sz w:val="24"/>
          <w:szCs w:val="24"/>
        </w:rPr>
        <w:t>PERIODE 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-</w:t>
      </w:r>
      <w:r w:rsidR="00032E33">
        <w:rPr>
          <w:b/>
          <w:spacing w:val="-1"/>
          <w:sz w:val="24"/>
          <w:szCs w:val="24"/>
        </w:rPr>
        <w:t xml:space="preserve">  </w:t>
      </w:r>
      <w:r w:rsidR="00032E3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BU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 xml:space="preserve">AN </w:t>
      </w:r>
      <w:r w:rsidR="00032E33">
        <w:rPr>
          <w:b/>
          <w:sz w:val="24"/>
          <w:szCs w:val="24"/>
        </w:rPr>
        <w:t xml:space="preserve">         TAHUN  </w:t>
      </w:r>
    </w:p>
    <w:p w14:paraId="42FB3145" w14:textId="02F57CDC" w:rsidR="00227BDC" w:rsidRDefault="00227BDC">
      <w:pPr>
        <w:spacing w:before="7" w:line="160" w:lineRule="exact"/>
        <w:rPr>
          <w:sz w:val="17"/>
          <w:szCs w:val="17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7655"/>
        <w:gridCol w:w="709"/>
        <w:gridCol w:w="850"/>
      </w:tblGrid>
      <w:tr w:rsidR="00227BDC" w14:paraId="18259F99" w14:textId="77777777" w:rsidTr="00ED527A">
        <w:trPr>
          <w:trHeight w:hRule="exact" w:val="28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DF956" w14:textId="77777777" w:rsidR="00227BDC" w:rsidRDefault="00000000">
            <w:pPr>
              <w:spacing w:line="240" w:lineRule="exact"/>
              <w:ind w:left="270"/>
              <w:rPr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326D7" w14:textId="77777777" w:rsidR="00227BDC" w:rsidRDefault="00000000">
            <w:pPr>
              <w:spacing w:line="240" w:lineRule="exact"/>
              <w:ind w:left="3026" w:right="3019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-3"/>
                <w:sz w:val="24"/>
                <w:szCs w:val="24"/>
              </w:rPr>
              <w:t>YA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-3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5F4B3" w14:textId="59EC1D58" w:rsidR="00227BDC" w:rsidRDefault="00000000" w:rsidP="00836E7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ADA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954C3" w14:textId="77777777" w:rsidR="00227BDC" w:rsidRDefault="00000000" w:rsidP="00836E7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TI</w:t>
            </w:r>
            <w:r>
              <w:rPr>
                <w:b/>
                <w:spacing w:val="-3"/>
                <w:sz w:val="24"/>
                <w:szCs w:val="24"/>
              </w:rPr>
              <w:t>DA</w:t>
            </w:r>
            <w:r>
              <w:rPr>
                <w:b/>
                <w:sz w:val="24"/>
                <w:szCs w:val="24"/>
              </w:rPr>
              <w:t>K</w:t>
            </w:r>
          </w:p>
        </w:tc>
      </w:tr>
      <w:tr w:rsidR="00227BDC" w14:paraId="129D55F6" w14:textId="77777777" w:rsidTr="00ED527A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8737D" w14:textId="74703C42" w:rsidR="00227BDC" w:rsidRPr="00836E7F" w:rsidRDefault="00227BDC" w:rsidP="00836E7F">
            <w:pPr>
              <w:pStyle w:val="ListParagraph"/>
              <w:numPr>
                <w:ilvl w:val="0"/>
                <w:numId w:val="2"/>
              </w:numPr>
              <w:spacing w:line="240" w:lineRule="exact"/>
              <w:ind w:right="336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38A7B" w14:textId="77777777" w:rsidR="00227BDC" w:rsidRDefault="00000000">
            <w:pPr>
              <w:spacing w:line="240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KT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46522" w14:textId="77777777" w:rsidR="00227BDC" w:rsidRDefault="00227BD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871AB" w14:textId="77777777" w:rsidR="00227BDC" w:rsidRDefault="00227BDC"/>
        </w:tc>
      </w:tr>
      <w:tr w:rsidR="00227BDC" w14:paraId="0443A1F0" w14:textId="77777777" w:rsidTr="00ED527A">
        <w:trPr>
          <w:trHeight w:hRule="exact" w:val="283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7719E" w14:textId="10C4AB3D" w:rsidR="00227BDC" w:rsidRPr="00836E7F" w:rsidRDefault="00227BDC" w:rsidP="00836E7F">
            <w:pPr>
              <w:pStyle w:val="ListParagraph"/>
              <w:numPr>
                <w:ilvl w:val="0"/>
                <w:numId w:val="2"/>
              </w:numPr>
              <w:spacing w:line="240" w:lineRule="exact"/>
              <w:ind w:right="336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E9D88" w14:textId="77777777" w:rsidR="00227BDC" w:rsidRDefault="00000000">
            <w:pPr>
              <w:spacing w:line="240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otocopy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KT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E29CC" w14:textId="77777777" w:rsidR="00227BDC" w:rsidRDefault="00227BD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64436" w14:textId="77777777" w:rsidR="00227BDC" w:rsidRDefault="00227BDC"/>
        </w:tc>
      </w:tr>
      <w:tr w:rsidR="00227BDC" w14:paraId="5D3DC5B8" w14:textId="77777777" w:rsidTr="00ED527A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83141" w14:textId="63E9EEFE" w:rsidR="00227BDC" w:rsidRPr="00836E7F" w:rsidRDefault="00227BDC" w:rsidP="00836E7F">
            <w:pPr>
              <w:pStyle w:val="ListParagraph"/>
              <w:numPr>
                <w:ilvl w:val="0"/>
                <w:numId w:val="2"/>
              </w:numPr>
              <w:spacing w:line="240" w:lineRule="exact"/>
              <w:ind w:right="336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665E1" w14:textId="5B7968DD" w:rsidR="00227BDC" w:rsidRDefault="00000000">
            <w:pPr>
              <w:spacing w:line="240" w:lineRule="exact"/>
              <w:ind w:left="1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oto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rna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3X4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 w:rsidR="00032E33">
              <w:rPr>
                <w:spacing w:val="1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round </w:t>
            </w:r>
            <w:proofErr w:type="spellStart"/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h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F255C" w14:textId="77777777" w:rsidR="00227BDC" w:rsidRDefault="00227BD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8EBDF" w14:textId="77777777" w:rsidR="00227BDC" w:rsidRDefault="00227BDC"/>
        </w:tc>
      </w:tr>
      <w:tr w:rsidR="00227BDC" w14:paraId="071BB6E9" w14:textId="77777777" w:rsidTr="00ED527A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6F97D" w14:textId="20826A15" w:rsidR="00227BDC" w:rsidRPr="00836E7F" w:rsidRDefault="00227BDC" w:rsidP="00836E7F">
            <w:pPr>
              <w:pStyle w:val="ListParagraph"/>
              <w:numPr>
                <w:ilvl w:val="0"/>
                <w:numId w:val="2"/>
              </w:numPr>
              <w:spacing w:line="240" w:lineRule="exact"/>
              <w:ind w:right="336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DFB7D" w14:textId="77777777" w:rsidR="00227BDC" w:rsidRDefault="00000000">
            <w:pPr>
              <w:spacing w:line="24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Bukti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iur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Alumni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Ka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5C466" w14:textId="77777777" w:rsidR="00227BDC" w:rsidRDefault="00227BD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C5CAA" w14:textId="77777777" w:rsidR="00227BDC" w:rsidRDefault="00227BDC"/>
        </w:tc>
      </w:tr>
      <w:tr w:rsidR="00227BDC" w14:paraId="17686081" w14:textId="77777777" w:rsidTr="00ED527A">
        <w:trPr>
          <w:trHeight w:hRule="exact" w:val="289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4B141" w14:textId="462C5902" w:rsidR="00227BDC" w:rsidRPr="00836E7F" w:rsidRDefault="00227BDC" w:rsidP="00836E7F">
            <w:pPr>
              <w:pStyle w:val="ListParagraph"/>
              <w:numPr>
                <w:ilvl w:val="0"/>
                <w:numId w:val="2"/>
              </w:numPr>
              <w:spacing w:line="240" w:lineRule="exact"/>
              <w:ind w:right="336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0F5AF" w14:textId="77777777" w:rsidR="00227BDC" w:rsidRDefault="00000000">
            <w:pPr>
              <w:spacing w:line="24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Bukti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iur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Alumni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E2A11" w14:textId="77777777" w:rsidR="00227BDC" w:rsidRDefault="00227BD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0B2CE" w14:textId="77777777" w:rsidR="00227BDC" w:rsidRDefault="00227BDC"/>
        </w:tc>
      </w:tr>
      <w:tr w:rsidR="00227BDC" w14:paraId="7C76C6E0" w14:textId="77777777" w:rsidTr="00ED527A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AFC46" w14:textId="2E5F701A" w:rsidR="00227BDC" w:rsidRPr="00836E7F" w:rsidRDefault="00227BDC" w:rsidP="00836E7F">
            <w:pPr>
              <w:pStyle w:val="ListParagraph"/>
              <w:numPr>
                <w:ilvl w:val="0"/>
                <w:numId w:val="2"/>
              </w:numPr>
              <w:spacing w:line="240" w:lineRule="exact"/>
              <w:ind w:right="336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CC0E0" w14:textId="77777777" w:rsidR="00227BDC" w:rsidRDefault="00000000">
            <w:pPr>
              <w:spacing w:line="24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Bukti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kripsi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oleh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nguj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03B19" w14:textId="77777777" w:rsidR="00227BDC" w:rsidRDefault="00227BD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33C" w14:textId="77777777" w:rsidR="00227BDC" w:rsidRDefault="00227BDC"/>
        </w:tc>
      </w:tr>
      <w:tr w:rsidR="00227BDC" w14:paraId="4B4B4F81" w14:textId="77777777" w:rsidTr="00ED527A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876A8" w14:textId="1E5C6F23" w:rsidR="00227BDC" w:rsidRPr="00836E7F" w:rsidRDefault="00227BDC" w:rsidP="00836E7F">
            <w:pPr>
              <w:pStyle w:val="ListParagraph"/>
              <w:numPr>
                <w:ilvl w:val="0"/>
                <w:numId w:val="2"/>
              </w:numPr>
              <w:spacing w:line="240" w:lineRule="exact"/>
              <w:ind w:right="336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D11D5" w14:textId="744F6DEA" w:rsidR="00227BDC" w:rsidRDefault="00000000">
            <w:pPr>
              <w:spacing w:line="24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Bukti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sl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ips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1C32A" w14:textId="77777777" w:rsidR="00227BDC" w:rsidRDefault="00227BD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8F13B" w14:textId="77777777" w:rsidR="00227BDC" w:rsidRDefault="00227BDC"/>
        </w:tc>
      </w:tr>
      <w:tr w:rsidR="00227BDC" w14:paraId="7934204A" w14:textId="77777777" w:rsidTr="00ED527A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5F75C" w14:textId="5B205573" w:rsidR="00227BDC" w:rsidRPr="00836E7F" w:rsidRDefault="00227BDC" w:rsidP="00836E7F">
            <w:pPr>
              <w:pStyle w:val="ListParagraph"/>
              <w:numPr>
                <w:ilvl w:val="0"/>
                <w:numId w:val="2"/>
              </w:numPr>
              <w:spacing w:line="240" w:lineRule="exact"/>
              <w:ind w:right="336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F42AF" w14:textId="77777777" w:rsidR="00227BDC" w:rsidRDefault="00000000">
            <w:pPr>
              <w:spacing w:line="240" w:lineRule="exact"/>
              <w:ind w:left="10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10.000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E319B" w14:textId="77777777" w:rsidR="00227BDC" w:rsidRDefault="00227BD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1CEB7" w14:textId="77777777" w:rsidR="00227BDC" w:rsidRDefault="00227BDC"/>
        </w:tc>
      </w:tr>
      <w:tr w:rsidR="00227BDC" w14:paraId="699A8F29" w14:textId="77777777" w:rsidTr="00ED527A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7A09B" w14:textId="027AFE6A" w:rsidR="00227BDC" w:rsidRPr="00836E7F" w:rsidRDefault="00227BDC" w:rsidP="00836E7F">
            <w:pPr>
              <w:pStyle w:val="ListParagraph"/>
              <w:numPr>
                <w:ilvl w:val="0"/>
                <w:numId w:val="2"/>
              </w:numPr>
              <w:spacing w:line="240" w:lineRule="exact"/>
              <w:ind w:right="336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93F8A" w14:textId="563562BB" w:rsidR="00227BDC" w:rsidRDefault="00000000">
            <w:pPr>
              <w:spacing w:line="240" w:lineRule="exact"/>
              <w:ind w:left="10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tanggun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er</w:t>
            </w:r>
            <w:r>
              <w:rPr>
                <w:spacing w:val="-2"/>
                <w:sz w:val="24"/>
                <w:szCs w:val="24"/>
              </w:rPr>
              <w:t>pus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753D2" w14:textId="77777777" w:rsidR="00227BDC" w:rsidRDefault="00227BD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76C17" w14:textId="77777777" w:rsidR="00227BDC" w:rsidRDefault="00227BDC"/>
        </w:tc>
      </w:tr>
      <w:tr w:rsidR="00227BDC" w14:paraId="2E95F18A" w14:textId="77777777" w:rsidTr="00ED527A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30BCE" w14:textId="437ECF9F" w:rsidR="00227BDC" w:rsidRPr="00836E7F" w:rsidRDefault="00227BDC" w:rsidP="00836E7F">
            <w:pPr>
              <w:pStyle w:val="ListParagraph"/>
              <w:numPr>
                <w:ilvl w:val="0"/>
                <w:numId w:val="2"/>
              </w:numPr>
              <w:spacing w:line="240" w:lineRule="exact"/>
              <w:ind w:right="285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8DDF6" w14:textId="77777777" w:rsidR="00227BDC" w:rsidRDefault="00000000">
            <w:pPr>
              <w:spacing w:line="240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Foto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opy</w:t>
            </w:r>
            <w:proofErr w:type="spellEnd"/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8176E" w14:textId="77777777" w:rsidR="00227BDC" w:rsidRDefault="00227BD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7DAE9" w14:textId="77777777" w:rsidR="00227BDC" w:rsidRDefault="00227BDC"/>
        </w:tc>
      </w:tr>
      <w:tr w:rsidR="00227BDC" w14:paraId="791EF5F9" w14:textId="77777777" w:rsidTr="00ED527A">
        <w:trPr>
          <w:trHeight w:hRule="exact" w:val="28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00D41" w14:textId="72EFD98F" w:rsidR="00227BDC" w:rsidRPr="00836E7F" w:rsidRDefault="00227BDC" w:rsidP="00836E7F">
            <w:pPr>
              <w:pStyle w:val="ListParagraph"/>
              <w:numPr>
                <w:ilvl w:val="0"/>
                <w:numId w:val="2"/>
              </w:numPr>
              <w:spacing w:line="240" w:lineRule="exact"/>
              <w:ind w:right="285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95374" w14:textId="54A8BEAF" w:rsidR="00227BDC" w:rsidRDefault="00000000">
            <w:pPr>
              <w:spacing w:line="240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Foto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opy</w:t>
            </w:r>
            <w:proofErr w:type="spellEnd"/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33EA5" w14:textId="77777777" w:rsidR="00227BDC" w:rsidRDefault="00227BD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6E793" w14:textId="77777777" w:rsidR="00227BDC" w:rsidRDefault="00227BDC"/>
        </w:tc>
      </w:tr>
      <w:tr w:rsidR="00227BDC" w14:paraId="400C585B" w14:textId="77777777" w:rsidTr="00032E33">
        <w:trPr>
          <w:trHeight w:hRule="exact" w:val="60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447B3" w14:textId="767A28C6" w:rsidR="00227BDC" w:rsidRPr="00836E7F" w:rsidRDefault="00227BDC" w:rsidP="00836E7F">
            <w:pPr>
              <w:pStyle w:val="ListParagraph"/>
              <w:numPr>
                <w:ilvl w:val="0"/>
                <w:numId w:val="2"/>
              </w:numPr>
              <w:spacing w:line="240" w:lineRule="exact"/>
              <w:ind w:right="285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06ADC" w14:textId="398D4754" w:rsidR="00227BDC" w:rsidRDefault="00000000">
            <w:pPr>
              <w:spacing w:line="240" w:lineRule="exact"/>
              <w:ind w:left="10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Prin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out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ee</w:t>
            </w:r>
            <w:r>
              <w:rPr>
                <w:i/>
                <w:sz w:val="24"/>
                <w:szCs w:val="24"/>
              </w:rPr>
              <w:t>nshoot</w:t>
            </w:r>
            <w:proofErr w:type="spellEnd"/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Bukti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Uplo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 </w:t>
            </w: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kripsi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jurus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masing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si</w:t>
            </w:r>
            <w:r>
              <w:rPr>
                <w:sz w:val="24"/>
                <w:szCs w:val="24"/>
              </w:rPr>
              <w:t>ng</w:t>
            </w:r>
          </w:p>
          <w:p w14:paraId="70FF9190" w14:textId="39CF6377" w:rsidR="00032E33" w:rsidRDefault="00032E33">
            <w:pPr>
              <w:spacing w:line="240" w:lineRule="exact"/>
              <w:ind w:left="107"/>
              <w:rPr>
                <w:sz w:val="24"/>
                <w:szCs w:val="24"/>
              </w:rPr>
            </w:pPr>
            <w:hyperlink r:id="rId7" w:history="1">
              <w:r w:rsidRPr="005225ED">
                <w:rPr>
                  <w:rStyle w:val="Hyperlink"/>
                  <w:sz w:val="24"/>
                  <w:szCs w:val="24"/>
                </w:rPr>
                <w:t>giziwalisongo@gmail.com</w:t>
              </w:r>
            </w:hyperlink>
            <w:r>
              <w:rPr>
                <w:sz w:val="24"/>
                <w:szCs w:val="24"/>
              </w:rPr>
              <w:t xml:space="preserve"> / </w:t>
            </w:r>
            <w:hyperlink r:id="rId8" w:history="1">
              <w:r w:rsidRPr="005225ED">
                <w:rPr>
                  <w:rStyle w:val="Hyperlink"/>
                  <w:sz w:val="24"/>
                  <w:szCs w:val="24"/>
                </w:rPr>
                <w:t>psikologi@walisongo.ac.id</w:t>
              </w:r>
            </w:hyperlink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044F7" w14:textId="77777777" w:rsidR="00227BDC" w:rsidRDefault="00227BD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270C1" w14:textId="77777777" w:rsidR="00227BDC" w:rsidRDefault="00227BDC"/>
        </w:tc>
      </w:tr>
      <w:tr w:rsidR="00227BDC" w14:paraId="3995FBB9" w14:textId="77777777" w:rsidTr="00ED527A">
        <w:trPr>
          <w:trHeight w:hRule="exact" w:val="28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67666" w14:textId="477B2E70" w:rsidR="00227BDC" w:rsidRPr="00836E7F" w:rsidRDefault="00227BDC" w:rsidP="00836E7F">
            <w:pPr>
              <w:pStyle w:val="ListParagraph"/>
              <w:numPr>
                <w:ilvl w:val="0"/>
                <w:numId w:val="2"/>
              </w:numPr>
              <w:spacing w:line="240" w:lineRule="exact"/>
              <w:ind w:right="285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8EAA3" w14:textId="5A9DE780" w:rsidR="00227BDC" w:rsidRDefault="00000000">
            <w:pPr>
              <w:spacing w:line="24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rtu </w:t>
            </w: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-2"/>
                <w:sz w:val="24"/>
                <w:szCs w:val="24"/>
              </w:rPr>
              <w:t>isu</w:t>
            </w:r>
            <w:r>
              <w:rPr>
                <w:sz w:val="24"/>
                <w:szCs w:val="24"/>
              </w:rPr>
              <w:t>da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E6945" w14:textId="77777777" w:rsidR="00227BDC" w:rsidRDefault="00227BD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97839" w14:textId="77777777" w:rsidR="00227BDC" w:rsidRDefault="00227BDC"/>
        </w:tc>
      </w:tr>
      <w:tr w:rsidR="00227BDC" w14:paraId="6970B2A4" w14:textId="77777777" w:rsidTr="00ED527A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6B9F4" w14:textId="5BB157ED" w:rsidR="00227BDC" w:rsidRPr="00836E7F" w:rsidRDefault="00227BDC" w:rsidP="00836E7F">
            <w:pPr>
              <w:pStyle w:val="ListParagraph"/>
              <w:numPr>
                <w:ilvl w:val="0"/>
                <w:numId w:val="2"/>
              </w:numPr>
              <w:spacing w:line="240" w:lineRule="exact"/>
              <w:ind w:right="285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8A600" w14:textId="58133528" w:rsidR="00227BDC" w:rsidRDefault="00000000">
            <w:pPr>
              <w:spacing w:line="24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 xml:space="preserve">ft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za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pacing w:val="-1"/>
                <w:sz w:val="24"/>
                <w:szCs w:val="24"/>
              </w:rPr>
              <w:t>U</w:t>
            </w:r>
            <w:r>
              <w:rPr>
                <w:i/>
                <w:sz w:val="24"/>
                <w:szCs w:val="24"/>
              </w:rPr>
              <w:t>nduh</w:t>
            </w:r>
            <w:proofErr w:type="spellEnd"/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dr </w:t>
            </w:r>
            <w:proofErr w:type="spellStart"/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-2"/>
                <w:sz w:val="24"/>
                <w:szCs w:val="24"/>
              </w:rPr>
              <w:t>iijaz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5181B" w14:textId="77777777" w:rsidR="00227BDC" w:rsidRDefault="00227BD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A8FF0" w14:textId="77777777" w:rsidR="00227BDC" w:rsidRDefault="00227BDC"/>
        </w:tc>
      </w:tr>
      <w:tr w:rsidR="00227BDC" w14:paraId="31CBF131" w14:textId="77777777" w:rsidTr="00ED527A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23038" w14:textId="3D8705C0" w:rsidR="00227BDC" w:rsidRPr="00836E7F" w:rsidRDefault="00227BDC" w:rsidP="00836E7F">
            <w:pPr>
              <w:pStyle w:val="ListParagraph"/>
              <w:numPr>
                <w:ilvl w:val="0"/>
                <w:numId w:val="2"/>
              </w:numPr>
              <w:spacing w:line="240" w:lineRule="exact"/>
              <w:ind w:right="285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0AABC" w14:textId="55B14F5A" w:rsidR="00227BDC" w:rsidRDefault="00000000">
            <w:pPr>
              <w:spacing w:line="24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ft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nskip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pacing w:val="-1"/>
                <w:sz w:val="24"/>
                <w:szCs w:val="24"/>
              </w:rPr>
              <w:t>U</w:t>
            </w:r>
            <w:r>
              <w:rPr>
                <w:i/>
                <w:spacing w:val="2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duh</w:t>
            </w:r>
            <w:proofErr w:type="spellEnd"/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dr </w:t>
            </w:r>
            <w:proofErr w:type="spellStart"/>
            <w:r>
              <w:rPr>
                <w:i/>
                <w:spacing w:val="-3"/>
                <w:sz w:val="24"/>
                <w:szCs w:val="24"/>
              </w:rPr>
              <w:t>W</w:t>
            </w:r>
            <w:r>
              <w:rPr>
                <w:i/>
                <w:spacing w:val="-2"/>
                <w:sz w:val="24"/>
                <w:szCs w:val="24"/>
              </w:rPr>
              <w:t>alisiadi</w:t>
            </w:r>
            <w:r>
              <w:rPr>
                <w:i/>
                <w:spacing w:val="-3"/>
                <w:sz w:val="24"/>
                <w:szCs w:val="24"/>
              </w:rPr>
              <w:t>k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2D8B1" w14:textId="77777777" w:rsidR="00227BDC" w:rsidRDefault="00227BD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FFBCE" w14:textId="77777777" w:rsidR="00227BDC" w:rsidRDefault="00227BDC"/>
        </w:tc>
      </w:tr>
      <w:tr w:rsidR="00227BDC" w14:paraId="0495AD49" w14:textId="77777777" w:rsidTr="00ED527A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0B918" w14:textId="7FF46ABE" w:rsidR="00227BDC" w:rsidRPr="00836E7F" w:rsidRDefault="00227BDC" w:rsidP="00836E7F">
            <w:pPr>
              <w:pStyle w:val="ListParagraph"/>
              <w:numPr>
                <w:ilvl w:val="0"/>
                <w:numId w:val="2"/>
              </w:numPr>
              <w:spacing w:line="240" w:lineRule="exact"/>
              <w:ind w:right="285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9B4D1" w14:textId="7625509B" w:rsidR="00227BDC" w:rsidRDefault="00000000">
            <w:pPr>
              <w:spacing w:line="24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Bukti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Google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pacing w:val="-5"/>
                <w:sz w:val="24"/>
                <w:szCs w:val="24"/>
              </w:rPr>
              <w:t>Fo</w:t>
            </w:r>
            <w:r>
              <w:rPr>
                <w:i/>
                <w:spacing w:val="-2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m</w:t>
            </w:r>
            <w:r w:rsidR="00032E33">
              <w:rPr>
                <w:i/>
                <w:sz w:val="24"/>
                <w:szCs w:val="24"/>
              </w:rPr>
              <w:t xml:space="preserve"> </w:t>
            </w:r>
            <w:r w:rsidR="00032E33">
              <w:rPr>
                <w:i/>
                <w:sz w:val="24"/>
                <w:szCs w:val="24"/>
              </w:rPr>
              <w:t>(</w:t>
            </w:r>
            <w:proofErr w:type="spellStart"/>
            <w:r w:rsidR="00032E33">
              <w:rPr>
                <w:i/>
                <w:sz w:val="24"/>
                <w:szCs w:val="24"/>
              </w:rPr>
              <w:t>disesuaikan</w:t>
            </w:r>
            <w:proofErr w:type="spellEnd"/>
            <w:r w:rsidR="00032E33">
              <w:rPr>
                <w:i/>
                <w:sz w:val="24"/>
                <w:szCs w:val="24"/>
              </w:rPr>
              <w:t xml:space="preserve"> dg data ijazah terakhir)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AB3BB" w14:textId="77777777" w:rsidR="00227BDC" w:rsidRDefault="00227BD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DE5CD" w14:textId="77777777" w:rsidR="00227BDC" w:rsidRDefault="00227BDC"/>
        </w:tc>
      </w:tr>
    </w:tbl>
    <w:p w14:paraId="7D258BC1" w14:textId="390CE602" w:rsidR="00227BDC" w:rsidRDefault="00227BDC">
      <w:pPr>
        <w:spacing w:line="200" w:lineRule="exact"/>
      </w:pPr>
    </w:p>
    <w:p w14:paraId="246F5AD5" w14:textId="77777777" w:rsidR="00227BDC" w:rsidRDefault="00227BDC">
      <w:pPr>
        <w:spacing w:before="8" w:line="260" w:lineRule="exact"/>
        <w:rPr>
          <w:sz w:val="26"/>
          <w:szCs w:val="26"/>
        </w:rPr>
        <w:sectPr w:rsidR="00227BDC" w:rsidSect="00032E33">
          <w:type w:val="continuous"/>
          <w:pgSz w:w="12240" w:h="15840"/>
          <w:pgMar w:top="740" w:right="1041" w:bottom="280" w:left="1134" w:header="426" w:footer="720" w:gutter="0"/>
          <w:cols w:space="720"/>
        </w:sectPr>
      </w:pPr>
    </w:p>
    <w:p w14:paraId="5EFC709F" w14:textId="77777777" w:rsidR="00227BDC" w:rsidRDefault="00227BDC">
      <w:pPr>
        <w:spacing w:line="200" w:lineRule="exact"/>
      </w:pPr>
    </w:p>
    <w:p w14:paraId="15797C66" w14:textId="77777777" w:rsidR="00227BDC" w:rsidRDefault="00227BDC">
      <w:pPr>
        <w:spacing w:before="7" w:line="280" w:lineRule="exact"/>
        <w:rPr>
          <w:sz w:val="28"/>
          <w:szCs w:val="28"/>
        </w:rPr>
      </w:pPr>
    </w:p>
    <w:p w14:paraId="70A61976" w14:textId="77777777" w:rsidR="00227BDC" w:rsidRDefault="00000000" w:rsidP="00836E7F">
      <w:pPr>
        <w:spacing w:line="260" w:lineRule="exact"/>
        <w:ind w:firstLine="720"/>
        <w:jc w:val="right"/>
        <w:rPr>
          <w:sz w:val="24"/>
          <w:szCs w:val="24"/>
        </w:rPr>
      </w:pPr>
      <w:proofErr w:type="spellStart"/>
      <w:r>
        <w:rPr>
          <w:spacing w:val="-5"/>
          <w:position w:val="-1"/>
          <w:sz w:val="24"/>
          <w:szCs w:val="24"/>
        </w:rPr>
        <w:t>T</w:t>
      </w:r>
      <w:r>
        <w:rPr>
          <w:spacing w:val="-4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d</w:t>
      </w:r>
      <w:proofErr w:type="spellEnd"/>
    </w:p>
    <w:p w14:paraId="2F2BBDDA" w14:textId="4299100D" w:rsidR="00227BDC" w:rsidRDefault="00000000" w:rsidP="002525CB">
      <w:pPr>
        <w:spacing w:before="29"/>
        <w:ind w:left="720"/>
        <w:rPr>
          <w:sz w:val="24"/>
          <w:szCs w:val="24"/>
        </w:rPr>
        <w:sectPr w:rsidR="00227BDC">
          <w:type w:val="continuous"/>
          <w:pgSz w:w="12240" w:h="15840"/>
          <w:pgMar w:top="740" w:right="280" w:bottom="280" w:left="240" w:header="720" w:footer="720" w:gutter="0"/>
          <w:cols w:num="2" w:space="720" w:equalWidth="0">
            <w:col w:w="1525" w:space="5436"/>
            <w:col w:w="4759"/>
          </w:cols>
        </w:sectPr>
      </w:pPr>
      <w:r>
        <w:br w:type="column"/>
      </w:r>
      <w:r w:rsidR="002525CB">
        <w:t xml:space="preserve">  </w:t>
      </w:r>
      <w:proofErr w:type="gram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ng</w:t>
      </w:r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                      </w:t>
      </w:r>
      <w:r>
        <w:rPr>
          <w:spacing w:val="3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202</w:t>
      </w:r>
      <w:r w:rsidR="00032E33">
        <w:rPr>
          <w:spacing w:val="-5"/>
          <w:sz w:val="24"/>
          <w:szCs w:val="24"/>
        </w:rPr>
        <w:t>5</w:t>
      </w:r>
    </w:p>
    <w:p w14:paraId="118C7416" w14:textId="09B31EE9" w:rsidR="00227BDC" w:rsidRDefault="00000000">
      <w:pPr>
        <w:spacing w:before="29"/>
        <w:ind w:left="1200"/>
        <w:rPr>
          <w:sz w:val="24"/>
          <w:szCs w:val="24"/>
        </w:rPr>
      </w:pPr>
      <w:proofErr w:type="spellStart"/>
      <w:proofErr w:type="gramStart"/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isud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                                                                       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Ver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to</w:t>
      </w:r>
      <w:r>
        <w:rPr>
          <w:spacing w:val="-3"/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</w:p>
    <w:p w14:paraId="544E1F1F" w14:textId="77777777" w:rsidR="00227BDC" w:rsidRDefault="00227BDC">
      <w:pPr>
        <w:spacing w:line="200" w:lineRule="exact"/>
      </w:pPr>
    </w:p>
    <w:p w14:paraId="540CCBC4" w14:textId="77777777" w:rsidR="00227BDC" w:rsidRDefault="00227BDC">
      <w:pPr>
        <w:spacing w:line="200" w:lineRule="exact"/>
      </w:pPr>
    </w:p>
    <w:p w14:paraId="09F20070" w14:textId="77777777" w:rsidR="00227BDC" w:rsidRDefault="00227BDC">
      <w:pPr>
        <w:spacing w:line="200" w:lineRule="exact"/>
      </w:pPr>
    </w:p>
    <w:p w14:paraId="2407812F" w14:textId="77777777" w:rsidR="00227BDC" w:rsidRDefault="00227BDC">
      <w:pPr>
        <w:spacing w:line="200" w:lineRule="exact"/>
      </w:pPr>
    </w:p>
    <w:p w14:paraId="4EF3C044" w14:textId="70A01ACA" w:rsidR="00227BDC" w:rsidRDefault="00227BDC">
      <w:pPr>
        <w:spacing w:before="17" w:line="280" w:lineRule="exact"/>
        <w:rPr>
          <w:sz w:val="28"/>
          <w:szCs w:val="28"/>
        </w:rPr>
      </w:pPr>
    </w:p>
    <w:p w14:paraId="7823C286" w14:textId="77777777" w:rsidR="00227BDC" w:rsidRDefault="00000000">
      <w:pPr>
        <w:ind w:left="1200"/>
        <w:rPr>
          <w:sz w:val="24"/>
          <w:szCs w:val="24"/>
        </w:rPr>
      </w:pPr>
      <w:r>
        <w:rPr>
          <w:spacing w:val="-2"/>
          <w:sz w:val="24"/>
          <w:szCs w:val="24"/>
        </w:rPr>
        <w:t>…………………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………</w:t>
      </w:r>
      <w:r>
        <w:rPr>
          <w:sz w:val="24"/>
          <w:szCs w:val="24"/>
        </w:rPr>
        <w:t xml:space="preserve">.                                          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…………………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……</w:t>
      </w:r>
    </w:p>
    <w:p w14:paraId="0EEA7602" w14:textId="77777777" w:rsidR="00227BDC" w:rsidRDefault="00227BDC">
      <w:pPr>
        <w:spacing w:before="1" w:line="180" w:lineRule="exact"/>
        <w:rPr>
          <w:sz w:val="18"/>
          <w:szCs w:val="18"/>
        </w:rPr>
      </w:pPr>
    </w:p>
    <w:p w14:paraId="53BDF0C9" w14:textId="77777777" w:rsidR="00227BDC" w:rsidRDefault="00000000">
      <w:pPr>
        <w:ind w:left="1200"/>
        <w:rPr>
          <w:sz w:val="24"/>
          <w:szCs w:val="24"/>
        </w:rPr>
      </w:pPr>
      <w:r>
        <w:rPr>
          <w:i/>
          <w:sz w:val="24"/>
          <w:szCs w:val="24"/>
        </w:rPr>
        <w:t xml:space="preserve">(Tanda </w:t>
      </w:r>
      <w:proofErr w:type="spellStart"/>
      <w:r>
        <w:rPr>
          <w:i/>
          <w:sz w:val="24"/>
          <w:szCs w:val="24"/>
        </w:rPr>
        <w:t>tangan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&amp;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Nama </w:t>
      </w:r>
      <w:proofErr w:type="spellStart"/>
      <w:r>
        <w:rPr>
          <w:i/>
          <w:spacing w:val="-2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ran</w:t>
      </w:r>
      <w:r>
        <w:rPr>
          <w:i/>
          <w:sz w:val="24"/>
          <w:szCs w:val="24"/>
        </w:rPr>
        <w:t>g</w:t>
      </w:r>
      <w:proofErr w:type="spellEnd"/>
      <w:r>
        <w:rPr>
          <w:i/>
          <w:sz w:val="24"/>
          <w:szCs w:val="24"/>
        </w:rPr>
        <w:t>)</w:t>
      </w:r>
    </w:p>
    <w:p w14:paraId="38CB227E" w14:textId="77777777" w:rsidR="00227BDC" w:rsidRDefault="00227BDC">
      <w:pPr>
        <w:spacing w:line="200" w:lineRule="exact"/>
      </w:pPr>
    </w:p>
    <w:p w14:paraId="31B9ABF2" w14:textId="1E656118" w:rsidR="00227BDC" w:rsidRDefault="00000000" w:rsidP="00032E33">
      <w:pPr>
        <w:ind w:left="1200"/>
        <w:rPr>
          <w:sz w:val="17"/>
          <w:szCs w:val="17"/>
        </w:rPr>
      </w:pPr>
      <w:proofErr w:type="gramStart"/>
      <w:r>
        <w:rPr>
          <w:b/>
          <w:sz w:val="24"/>
          <w:szCs w:val="24"/>
        </w:rPr>
        <w:t>Nb :</w:t>
      </w:r>
      <w:proofErr w:type="gramEnd"/>
    </w:p>
    <w:p w14:paraId="3B0621A1" w14:textId="42737B77" w:rsidR="00227BDC" w:rsidRDefault="00000000">
      <w:pPr>
        <w:spacing w:line="258" w:lineRule="auto"/>
        <w:ind w:left="1200" w:right="1501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mbar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print,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mpel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op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oklat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pulkan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st dan </w:t>
      </w:r>
      <w:proofErr w:type="spellStart"/>
      <w:r>
        <w:rPr>
          <w:sz w:val="24"/>
          <w:szCs w:val="24"/>
        </w:rPr>
        <w:t>div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ikasi</w:t>
      </w:r>
      <w:proofErr w:type="spellEnd"/>
      <w:r>
        <w:rPr>
          <w:sz w:val="24"/>
          <w:szCs w:val="24"/>
        </w:rPr>
        <w:t xml:space="preserve"> 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tugas</w:t>
      </w:r>
      <w:proofErr w:type="spellEnd"/>
      <w:r>
        <w:rPr>
          <w:sz w:val="24"/>
          <w:szCs w:val="24"/>
        </w:rPr>
        <w:t>.</w:t>
      </w:r>
    </w:p>
    <w:p w14:paraId="47166E08" w14:textId="77777777" w:rsidR="00032E33" w:rsidRDefault="00032E33">
      <w:pPr>
        <w:spacing w:line="258" w:lineRule="auto"/>
        <w:ind w:left="1200" w:right="1501"/>
        <w:rPr>
          <w:sz w:val="24"/>
          <w:szCs w:val="24"/>
        </w:rPr>
      </w:pPr>
    </w:p>
    <w:p w14:paraId="08C1FEEA" w14:textId="10126D48" w:rsidR="00032E33" w:rsidRDefault="00032E33" w:rsidP="00032E33">
      <w:pPr>
        <w:ind w:left="1200" w:right="1501"/>
        <w:rPr>
          <w:sz w:val="24"/>
          <w:szCs w:val="24"/>
        </w:rPr>
      </w:pPr>
      <w:r w:rsidRPr="00032E33">
        <w:rPr>
          <w:b/>
          <w:bCs/>
          <w:noProof/>
          <w:spacing w:val="-5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AD725" wp14:editId="709808A3">
                <wp:simplePos x="0" y="0"/>
                <wp:positionH relativeFrom="column">
                  <wp:posOffset>725786</wp:posOffset>
                </wp:positionH>
                <wp:positionV relativeFrom="paragraph">
                  <wp:posOffset>210568</wp:posOffset>
                </wp:positionV>
                <wp:extent cx="6292159" cy="1330859"/>
                <wp:effectExtent l="0" t="0" r="13970" b="22225"/>
                <wp:wrapNone/>
                <wp:docPr id="1582579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159" cy="13308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3FFD1" w14:textId="38D2565F" w:rsidR="00032E33" w:rsidRDefault="00032E33" w:rsidP="00032E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AD725" id="Rectangle 1" o:spid="_x0000_s1026" style="position:absolute;left:0;text-align:left;margin-left:57.15pt;margin-top:16.6pt;width:495.45pt;height:10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" fillcolor="white [3201]" strokecolor="black [3200]" strokeweight="2pt">
                <v:textbox>
                  <w:txbxContent>
                    <w:p w14:paraId="3EA3FFD1" w14:textId="38D2565F" w:rsidR="00032E33" w:rsidRDefault="00032E33" w:rsidP="00032E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032E33">
        <w:rPr>
          <w:b/>
          <w:bCs/>
          <w:sz w:val="24"/>
          <w:szCs w:val="24"/>
          <w:u w:val="single"/>
        </w:rPr>
        <w:t>Catatan</w:t>
      </w:r>
      <w:proofErr w:type="spellEnd"/>
      <w:r w:rsidRPr="00032E33">
        <w:rPr>
          <w:b/>
          <w:bCs/>
          <w:sz w:val="24"/>
          <w:szCs w:val="24"/>
          <w:u w:val="single"/>
        </w:rPr>
        <w:t xml:space="preserve"> </w:t>
      </w:r>
      <w:proofErr w:type="spellStart"/>
      <w:proofErr w:type="gramStart"/>
      <w:r w:rsidRPr="00032E33">
        <w:rPr>
          <w:b/>
          <w:bCs/>
          <w:sz w:val="24"/>
          <w:szCs w:val="24"/>
          <w:u w:val="single"/>
        </w:rPr>
        <w:t>Revisi</w:t>
      </w:r>
      <w:proofErr w:type="spellEnd"/>
      <w:r w:rsidRPr="00032E33"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:</w:t>
      </w:r>
      <w:proofErr w:type="gramEnd"/>
    </w:p>
    <w:sectPr w:rsidR="00032E33">
      <w:type w:val="continuous"/>
      <w:pgSz w:w="12240" w:h="15840"/>
      <w:pgMar w:top="740" w:right="28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901CF" w14:textId="77777777" w:rsidR="00A82FDD" w:rsidRDefault="00A82FDD" w:rsidP="00836E7F">
      <w:r>
        <w:separator/>
      </w:r>
    </w:p>
  </w:endnote>
  <w:endnote w:type="continuationSeparator" w:id="0">
    <w:p w14:paraId="05689CD9" w14:textId="77777777" w:rsidR="00A82FDD" w:rsidRDefault="00A82FDD" w:rsidP="0083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6B5BA" w14:textId="77777777" w:rsidR="00A82FDD" w:rsidRDefault="00A82FDD" w:rsidP="00836E7F">
      <w:r>
        <w:separator/>
      </w:r>
    </w:p>
  </w:footnote>
  <w:footnote w:type="continuationSeparator" w:id="0">
    <w:p w14:paraId="7A1C109C" w14:textId="77777777" w:rsidR="00A82FDD" w:rsidRDefault="00A82FDD" w:rsidP="00836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22669"/>
    <w:multiLevelType w:val="hybridMultilevel"/>
    <w:tmpl w:val="9100455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D4E04"/>
    <w:multiLevelType w:val="multilevel"/>
    <w:tmpl w:val="56183E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3484428">
    <w:abstractNumId w:val="1"/>
  </w:num>
  <w:num w:numId="2" w16cid:durableId="131572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BDC"/>
    <w:rsid w:val="00032E33"/>
    <w:rsid w:val="001B729B"/>
    <w:rsid w:val="00227BDC"/>
    <w:rsid w:val="002525CB"/>
    <w:rsid w:val="002E0217"/>
    <w:rsid w:val="00300993"/>
    <w:rsid w:val="004A1D87"/>
    <w:rsid w:val="00536C6E"/>
    <w:rsid w:val="00836E7F"/>
    <w:rsid w:val="00893022"/>
    <w:rsid w:val="00A33A73"/>
    <w:rsid w:val="00A82FDD"/>
    <w:rsid w:val="00D1295E"/>
    <w:rsid w:val="00ED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CCA0B"/>
  <w15:docId w15:val="{68DD1E6D-5FB3-4235-9D88-0EA33BD3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836E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6E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E7F"/>
  </w:style>
  <w:style w:type="paragraph" w:styleId="Footer">
    <w:name w:val="footer"/>
    <w:basedOn w:val="Normal"/>
    <w:link w:val="FooterChar"/>
    <w:uiPriority w:val="99"/>
    <w:unhideWhenUsed/>
    <w:rsid w:val="00836E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E7F"/>
  </w:style>
  <w:style w:type="character" w:styleId="Hyperlink">
    <w:name w:val="Hyperlink"/>
    <w:basedOn w:val="DefaultParagraphFont"/>
    <w:uiPriority w:val="99"/>
    <w:unhideWhenUsed/>
    <w:rsid w:val="00ED52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kologi@walisongo.ac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ziwalisong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arifinmoh1971@gmail.com</cp:lastModifiedBy>
  <cp:revision>2</cp:revision>
  <dcterms:created xsi:type="dcterms:W3CDTF">2025-03-17T02:27:00Z</dcterms:created>
  <dcterms:modified xsi:type="dcterms:W3CDTF">2025-03-17T02:27:00Z</dcterms:modified>
</cp:coreProperties>
</file>