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A675" w14:textId="10F9E4B7" w:rsidR="00BE13D6" w:rsidRDefault="00000000">
      <w:pPr>
        <w:spacing w:before="65" w:line="315" w:lineRule="auto"/>
        <w:ind w:left="134" w:right="84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NAMA                     </w:t>
      </w:r>
      <w:proofErr w:type="gramStart"/>
      <w:r>
        <w:rPr>
          <w:b/>
          <w:sz w:val="24"/>
          <w:szCs w:val="24"/>
        </w:rPr>
        <w:t xml:space="preserve">  :</w:t>
      </w:r>
      <w:proofErr w:type="gramEnd"/>
      <w:r>
        <w:rPr>
          <w:b/>
          <w:sz w:val="24"/>
          <w:szCs w:val="24"/>
        </w:rPr>
        <w:t xml:space="preserve"> NIM       </w:t>
      </w:r>
      <w:proofErr w:type="gramStart"/>
      <w:r>
        <w:rPr>
          <w:b/>
          <w:sz w:val="24"/>
          <w:szCs w:val="24"/>
        </w:rPr>
        <w:t xml:space="preserve">  :</w:t>
      </w:r>
      <w:proofErr w:type="gramEnd"/>
      <w:r>
        <w:rPr>
          <w:b/>
          <w:sz w:val="24"/>
          <w:szCs w:val="24"/>
        </w:rPr>
        <w:t xml:space="preserve"> PROGRAM </w:t>
      </w:r>
      <w:proofErr w:type="gramStart"/>
      <w:r>
        <w:rPr>
          <w:b/>
          <w:sz w:val="24"/>
          <w:szCs w:val="24"/>
        </w:rPr>
        <w:t>STUDI</w:t>
      </w:r>
      <w:r w:rsidR="006032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:</w:t>
      </w:r>
      <w:proofErr w:type="gramEnd"/>
    </w:p>
    <w:p w14:paraId="38C09E70" w14:textId="77777777" w:rsidR="00BE13D6" w:rsidRDefault="00BE13D6">
      <w:pPr>
        <w:spacing w:before="7" w:line="160" w:lineRule="exact"/>
        <w:rPr>
          <w:sz w:val="16"/>
          <w:szCs w:val="16"/>
        </w:rPr>
      </w:pPr>
    </w:p>
    <w:p w14:paraId="508AF08C" w14:textId="77777777" w:rsidR="00BE13D6" w:rsidRDefault="00000000">
      <w:pPr>
        <w:spacing w:line="300" w:lineRule="atLeast"/>
        <w:ind w:left="2362" w:right="2751" w:hanging="557"/>
        <w:rPr>
          <w:sz w:val="24"/>
          <w:szCs w:val="24"/>
        </w:rPr>
      </w:pPr>
      <w:r>
        <w:rPr>
          <w:b/>
          <w:sz w:val="24"/>
          <w:szCs w:val="24"/>
        </w:rPr>
        <w:t>CHECKLIST PENGUMPULAN PERS</w:t>
      </w:r>
      <w:r>
        <w:rPr>
          <w:b/>
          <w:spacing w:val="-21"/>
          <w:sz w:val="24"/>
          <w:szCs w:val="24"/>
        </w:rPr>
        <w:t>Y</w:t>
      </w:r>
      <w:r>
        <w:rPr>
          <w:b/>
          <w:sz w:val="24"/>
          <w:szCs w:val="24"/>
        </w:rPr>
        <w:t>AR</w:t>
      </w:r>
      <w:r>
        <w:rPr>
          <w:b/>
          <w:spacing w:val="-18"/>
          <w:sz w:val="24"/>
          <w:szCs w:val="24"/>
        </w:rPr>
        <w:t>AT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WISUDA PERIODE KE -      BULAN                        </w:t>
      </w:r>
      <w:r>
        <w:rPr>
          <w:b/>
          <w:spacing w:val="-18"/>
          <w:sz w:val="24"/>
          <w:szCs w:val="24"/>
        </w:rPr>
        <w:t>T</w:t>
      </w:r>
      <w:r>
        <w:rPr>
          <w:b/>
          <w:sz w:val="24"/>
          <w:szCs w:val="24"/>
        </w:rPr>
        <w:t>AHUN</w:t>
      </w:r>
    </w:p>
    <w:p w14:paraId="7D3B1E18" w14:textId="77777777" w:rsidR="00BE13D6" w:rsidRDefault="00BE13D6">
      <w:pPr>
        <w:spacing w:before="6" w:line="160" w:lineRule="exact"/>
        <w:rPr>
          <w:sz w:val="16"/>
          <w:szCs w:val="1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7660"/>
        <w:gridCol w:w="700"/>
        <w:gridCol w:w="860"/>
      </w:tblGrid>
      <w:tr w:rsidR="00BE13D6" w14:paraId="2BD3AC35" w14:textId="77777777">
        <w:trPr>
          <w:trHeight w:hRule="exact" w:val="3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E8CDB" w14:textId="77777777" w:rsidR="00BE13D6" w:rsidRDefault="00000000">
            <w:pPr>
              <w:spacing w:line="260" w:lineRule="exact"/>
              <w:ind w:left="2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E9D6D" w14:textId="77777777" w:rsidR="00BE13D6" w:rsidRDefault="00000000">
            <w:pPr>
              <w:spacing w:line="260" w:lineRule="exact"/>
              <w:ind w:left="3171" w:right="263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</w:t>
            </w:r>
            <w:r>
              <w:rPr>
                <w:b/>
                <w:spacing w:val="-21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AR</w:t>
            </w:r>
            <w:r>
              <w:rPr>
                <w:b/>
                <w:spacing w:val="-18"/>
                <w:sz w:val="24"/>
                <w:szCs w:val="24"/>
              </w:rPr>
              <w:t>AT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A3FB5" w14:textId="77777777" w:rsidR="00BE13D6" w:rsidRDefault="00000000">
            <w:pPr>
              <w:spacing w:line="260" w:lineRule="exact"/>
              <w:ind w:left="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AC5D2" w14:textId="77777777" w:rsidR="00BE13D6" w:rsidRDefault="00000000">
            <w:pPr>
              <w:spacing w:line="260" w:lineRule="exact"/>
              <w:ind w:left="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TIDAK</w:t>
            </w:r>
          </w:p>
        </w:tc>
      </w:tr>
      <w:tr w:rsidR="00BE13D6" w14:paraId="7FF1E421" w14:textId="77777777">
        <w:trPr>
          <w:trHeight w:hRule="exact" w:val="3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23974" w14:textId="77777777" w:rsidR="00BE13D6" w:rsidRDefault="00000000">
            <w:pPr>
              <w:spacing w:line="260" w:lineRule="exact"/>
              <w:ind w:lef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30CEE" w14:textId="77777777" w:rsidR="00BE13D6" w:rsidRDefault="00000000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KTM (Asli)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3CE9F" w14:textId="77777777" w:rsidR="00BE13D6" w:rsidRDefault="00BE13D6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A5A2B" w14:textId="77777777" w:rsidR="00BE13D6" w:rsidRDefault="00BE13D6"/>
        </w:tc>
      </w:tr>
      <w:tr w:rsidR="00BE13D6" w14:paraId="19FC56EA" w14:textId="77777777">
        <w:trPr>
          <w:trHeight w:hRule="exact" w:val="3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9D53F" w14:textId="77777777" w:rsidR="00BE13D6" w:rsidRDefault="00000000">
            <w:pPr>
              <w:spacing w:line="260" w:lineRule="exact"/>
              <w:ind w:lef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6DD7A" w14:textId="77777777" w:rsidR="00BE13D6" w:rsidRDefault="00000000">
            <w:pPr>
              <w:spacing w:line="260" w:lineRule="exact"/>
              <w:ind w:left="1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Fotocopy</w:t>
            </w:r>
            <w:proofErr w:type="spellEnd"/>
            <w:r>
              <w:rPr>
                <w:sz w:val="24"/>
                <w:szCs w:val="24"/>
              </w:rPr>
              <w:t xml:space="preserve"> KTP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B7A71" w14:textId="77777777" w:rsidR="00BE13D6" w:rsidRDefault="00BE13D6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53B2F" w14:textId="77777777" w:rsidR="00BE13D6" w:rsidRDefault="00BE13D6"/>
        </w:tc>
      </w:tr>
      <w:tr w:rsidR="00BE13D6" w14:paraId="7E569CFA" w14:textId="77777777">
        <w:trPr>
          <w:trHeight w:hRule="exact" w:val="3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F0483" w14:textId="77777777" w:rsidR="00BE13D6" w:rsidRDefault="00000000">
            <w:pPr>
              <w:spacing w:line="260" w:lineRule="exact"/>
              <w:ind w:lef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CBD39" w14:textId="77777777" w:rsidR="00BE13D6" w:rsidRDefault="00000000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Foto </w:t>
            </w:r>
            <w:proofErr w:type="spellStart"/>
            <w:r>
              <w:rPr>
                <w:sz w:val="24"/>
                <w:szCs w:val="24"/>
              </w:rPr>
              <w:t>warna</w:t>
            </w:r>
            <w:proofErr w:type="spellEnd"/>
            <w:r>
              <w:rPr>
                <w:sz w:val="24"/>
                <w:szCs w:val="24"/>
              </w:rPr>
              <w:t xml:space="preserve"> 3X4 </w:t>
            </w:r>
            <w:r>
              <w:rPr>
                <w:b/>
                <w:sz w:val="24"/>
                <w:szCs w:val="24"/>
              </w:rPr>
              <w:t xml:space="preserve">(Doff) </w:t>
            </w:r>
            <w:proofErr w:type="spellStart"/>
            <w:r>
              <w:rPr>
                <w:sz w:val="24"/>
                <w:szCs w:val="24"/>
              </w:rPr>
              <w:t>sebanyak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lemba</w:t>
            </w:r>
            <w:r>
              <w:rPr>
                <w:spacing w:val="-9"/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background </w:t>
            </w:r>
            <w:proofErr w:type="spellStart"/>
            <w:r>
              <w:rPr>
                <w:sz w:val="24"/>
                <w:szCs w:val="24"/>
              </w:rPr>
              <w:t>merah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43749" w14:textId="77777777" w:rsidR="00BE13D6" w:rsidRDefault="00BE13D6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9A909" w14:textId="77777777" w:rsidR="00BE13D6" w:rsidRDefault="00BE13D6"/>
        </w:tc>
      </w:tr>
      <w:tr w:rsidR="00BE13D6" w14:paraId="4F8C63DD" w14:textId="77777777">
        <w:trPr>
          <w:trHeight w:hRule="exact" w:val="3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11370" w14:textId="77777777" w:rsidR="00BE13D6" w:rsidRDefault="00000000">
            <w:pPr>
              <w:spacing w:line="260" w:lineRule="exact"/>
              <w:ind w:lef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389D3" w14:textId="77777777" w:rsidR="00BE13D6" w:rsidRDefault="00000000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Bukti </w:t>
            </w:r>
            <w:proofErr w:type="spellStart"/>
            <w:r>
              <w:rPr>
                <w:sz w:val="24"/>
                <w:szCs w:val="24"/>
              </w:rPr>
              <w:t>Pembayaran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iuran</w:t>
            </w:r>
            <w:proofErr w:type="spellEnd"/>
            <w:r>
              <w:rPr>
                <w:sz w:val="24"/>
                <w:szCs w:val="24"/>
              </w:rPr>
              <w:t xml:space="preserve"> Alumni Kalam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B5132" w14:textId="77777777" w:rsidR="00BE13D6" w:rsidRDefault="00BE13D6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6DA95" w14:textId="77777777" w:rsidR="00BE13D6" w:rsidRDefault="00BE13D6"/>
        </w:tc>
      </w:tr>
      <w:tr w:rsidR="00BE13D6" w14:paraId="06C15C1B" w14:textId="77777777">
        <w:trPr>
          <w:trHeight w:hRule="exact" w:val="3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FF81D" w14:textId="77777777" w:rsidR="00BE13D6" w:rsidRDefault="00000000">
            <w:pPr>
              <w:spacing w:line="260" w:lineRule="exact"/>
              <w:ind w:lef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E60C7" w14:textId="77777777" w:rsidR="00BE13D6" w:rsidRDefault="00000000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Bukti </w:t>
            </w:r>
            <w:proofErr w:type="spellStart"/>
            <w:r>
              <w:rPr>
                <w:sz w:val="24"/>
                <w:szCs w:val="24"/>
              </w:rPr>
              <w:t>Pembayaran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iuran</w:t>
            </w:r>
            <w:proofErr w:type="spellEnd"/>
            <w:r>
              <w:rPr>
                <w:sz w:val="24"/>
                <w:szCs w:val="24"/>
              </w:rPr>
              <w:t xml:space="preserve"> Alumni FPK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38FE0" w14:textId="77777777" w:rsidR="00BE13D6" w:rsidRDefault="00BE13D6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37F8F" w14:textId="77777777" w:rsidR="00BE13D6" w:rsidRDefault="00BE13D6"/>
        </w:tc>
      </w:tr>
      <w:tr w:rsidR="00BE13D6" w14:paraId="19D8F05A" w14:textId="77777777">
        <w:trPr>
          <w:trHeight w:hRule="exact" w:val="3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73267" w14:textId="77777777" w:rsidR="00BE13D6" w:rsidRDefault="00000000">
            <w:pPr>
              <w:spacing w:line="260" w:lineRule="exact"/>
              <w:ind w:lef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574E8" w14:textId="77777777" w:rsidR="00BE13D6" w:rsidRDefault="00000000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Bukti </w:t>
            </w:r>
            <w:proofErr w:type="spellStart"/>
            <w:r>
              <w:rPr>
                <w:sz w:val="24"/>
                <w:szCs w:val="24"/>
              </w:rPr>
              <w:t>Pengesahan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Skripsi</w:t>
            </w:r>
            <w:proofErr w:type="spellEnd"/>
            <w:r>
              <w:rPr>
                <w:sz w:val="24"/>
                <w:szCs w:val="24"/>
              </w:rPr>
              <w:t xml:space="preserve"> oleh </w:t>
            </w:r>
            <w:proofErr w:type="spellStart"/>
            <w:r>
              <w:rPr>
                <w:sz w:val="24"/>
                <w:szCs w:val="24"/>
              </w:rPr>
              <w:t>Penguji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2B9CF" w14:textId="77777777" w:rsidR="00BE13D6" w:rsidRDefault="00BE13D6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EDF4B" w14:textId="77777777" w:rsidR="00BE13D6" w:rsidRDefault="00BE13D6"/>
        </w:tc>
      </w:tr>
      <w:tr w:rsidR="00BE13D6" w14:paraId="04F5B07D" w14:textId="77777777">
        <w:trPr>
          <w:trHeight w:hRule="exact" w:val="3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977B3" w14:textId="77777777" w:rsidR="00BE13D6" w:rsidRDefault="00000000">
            <w:pPr>
              <w:spacing w:line="260" w:lineRule="exact"/>
              <w:ind w:lef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1E10C" w14:textId="77777777" w:rsidR="00BE13D6" w:rsidRDefault="00000000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Bukti </w:t>
            </w:r>
            <w:proofErr w:type="spellStart"/>
            <w:r>
              <w:rPr>
                <w:sz w:val="24"/>
                <w:szCs w:val="24"/>
              </w:rPr>
              <w:t>Pernyataan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Keaslian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36D17" w14:textId="77777777" w:rsidR="00BE13D6" w:rsidRDefault="00BE13D6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CDC22" w14:textId="77777777" w:rsidR="00BE13D6" w:rsidRDefault="00BE13D6"/>
        </w:tc>
      </w:tr>
      <w:tr w:rsidR="00BE13D6" w14:paraId="76C93770" w14:textId="77777777">
        <w:trPr>
          <w:trHeight w:hRule="exact" w:val="3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05E5C" w14:textId="77777777" w:rsidR="00BE13D6" w:rsidRDefault="00000000">
            <w:pPr>
              <w:spacing w:line="260" w:lineRule="exact"/>
              <w:ind w:lef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0DD0B" w14:textId="77777777" w:rsidR="00BE13D6" w:rsidRDefault="00000000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Surat </w:t>
            </w:r>
            <w:proofErr w:type="spellStart"/>
            <w:r>
              <w:rPr>
                <w:sz w:val="24"/>
                <w:szCs w:val="24"/>
              </w:rPr>
              <w:t>pernyataan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kebenaran</w:t>
            </w:r>
            <w:proofErr w:type="spellEnd"/>
            <w:r>
              <w:rPr>
                <w:sz w:val="24"/>
                <w:szCs w:val="24"/>
              </w:rPr>
              <w:t xml:space="preserve"> data ijazah </w:t>
            </w:r>
            <w:proofErr w:type="spellStart"/>
            <w:r>
              <w:rPr>
                <w:sz w:val="24"/>
                <w:szCs w:val="24"/>
              </w:rPr>
              <w:t>bermaterai</w:t>
            </w:r>
            <w:proofErr w:type="spellEnd"/>
            <w:r>
              <w:rPr>
                <w:sz w:val="24"/>
                <w:szCs w:val="24"/>
              </w:rPr>
              <w:t xml:space="preserve"> 10.000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CBEDF" w14:textId="77777777" w:rsidR="00BE13D6" w:rsidRDefault="00BE13D6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33C9D" w14:textId="77777777" w:rsidR="00BE13D6" w:rsidRDefault="00BE13D6"/>
        </w:tc>
      </w:tr>
      <w:tr w:rsidR="00BE13D6" w14:paraId="566E2A64" w14:textId="77777777">
        <w:trPr>
          <w:trHeight w:hRule="exact" w:val="3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0ACD0" w14:textId="77777777" w:rsidR="00BE13D6" w:rsidRDefault="00000000">
            <w:pPr>
              <w:spacing w:line="260" w:lineRule="exact"/>
              <w:ind w:lef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27B68" w14:textId="77777777" w:rsidR="00BE13D6" w:rsidRDefault="00000000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Surat </w:t>
            </w:r>
            <w:proofErr w:type="spellStart"/>
            <w:r>
              <w:rPr>
                <w:sz w:val="24"/>
                <w:szCs w:val="24"/>
              </w:rPr>
              <w:t>bebas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tanggungan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Perpustakaan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52870" w14:textId="77777777" w:rsidR="00BE13D6" w:rsidRDefault="00BE13D6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1A7E" w14:textId="77777777" w:rsidR="00BE13D6" w:rsidRDefault="00BE13D6"/>
        </w:tc>
      </w:tr>
      <w:tr w:rsidR="00BE13D6" w14:paraId="7F643E5F" w14:textId="77777777">
        <w:trPr>
          <w:trHeight w:hRule="exact" w:val="3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D1744" w14:textId="77777777" w:rsidR="00BE13D6" w:rsidRDefault="00000000">
            <w:pPr>
              <w:spacing w:line="260" w:lineRule="exact"/>
              <w:ind w:left="369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27CD9" w14:textId="77777777" w:rsidR="00BE13D6" w:rsidRDefault="00000000">
            <w:pPr>
              <w:spacing w:line="260" w:lineRule="exact"/>
              <w:ind w:left="119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Fotocopy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Kelahiran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C4EF4" w14:textId="77777777" w:rsidR="00BE13D6" w:rsidRDefault="00BE13D6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D8A02" w14:textId="77777777" w:rsidR="00BE13D6" w:rsidRDefault="00BE13D6"/>
        </w:tc>
      </w:tr>
      <w:tr w:rsidR="00BE13D6" w14:paraId="5ACF5F35" w14:textId="77777777">
        <w:trPr>
          <w:trHeight w:hRule="exact" w:val="3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9D170" w14:textId="77777777" w:rsidR="00BE13D6" w:rsidRDefault="00000000">
            <w:pPr>
              <w:spacing w:line="260" w:lineRule="exact"/>
              <w:ind w:left="369" w:right="-3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48EC7" w14:textId="77777777" w:rsidR="00BE13D6" w:rsidRDefault="00000000">
            <w:pPr>
              <w:spacing w:line="260" w:lineRule="exact"/>
              <w:ind w:left="119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Fotocopy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Ijazah SMA/MA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64103" w14:textId="77777777" w:rsidR="00BE13D6" w:rsidRDefault="00BE13D6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8C5F6" w14:textId="77777777" w:rsidR="00BE13D6" w:rsidRDefault="00BE13D6"/>
        </w:tc>
      </w:tr>
      <w:tr w:rsidR="00BE13D6" w14:paraId="03F0F65A" w14:textId="77777777">
        <w:trPr>
          <w:trHeight w:hRule="exact" w:val="6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46339" w14:textId="77777777" w:rsidR="00BE13D6" w:rsidRDefault="00000000">
            <w:pPr>
              <w:spacing w:line="260" w:lineRule="exact"/>
              <w:ind w:left="369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F5BEC" w14:textId="77777777" w:rsidR="00BE13D6" w:rsidRDefault="00000000">
            <w:pPr>
              <w:spacing w:before="1" w:line="260" w:lineRule="exact"/>
              <w:ind w:left="119" w:right="3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Printout </w:t>
            </w:r>
            <w:proofErr w:type="spellStart"/>
            <w:r>
              <w:rPr>
                <w:i/>
                <w:sz w:val="24"/>
                <w:szCs w:val="24"/>
              </w:rPr>
              <w:t>Sc</w:t>
            </w:r>
            <w:r>
              <w:rPr>
                <w:i/>
                <w:spacing w:val="-9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eenshoot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Bukti Upload </w:t>
            </w:r>
            <w:proofErr w:type="spellStart"/>
            <w:r>
              <w:rPr>
                <w:sz w:val="24"/>
                <w:szCs w:val="24"/>
              </w:rPr>
              <w:t>Skripsi</w:t>
            </w:r>
            <w:proofErr w:type="spellEnd"/>
            <w:r>
              <w:rPr>
                <w:sz w:val="24"/>
                <w:szCs w:val="24"/>
              </w:rPr>
              <w:t xml:space="preserve"> &amp; Artikel </w:t>
            </w:r>
            <w:proofErr w:type="spellStart"/>
            <w:r>
              <w:rPr>
                <w:sz w:val="24"/>
                <w:szCs w:val="24"/>
              </w:rPr>
              <w:t>Jurnal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Email </w:t>
            </w:r>
            <w:proofErr w:type="spellStart"/>
            <w:r>
              <w:rPr>
                <w:sz w:val="24"/>
                <w:szCs w:val="24"/>
              </w:rPr>
              <w:t>jurusan</w:t>
            </w:r>
            <w:proofErr w:type="spellEnd"/>
            <w:r>
              <w:rPr>
                <w:sz w:val="24"/>
                <w:szCs w:val="24"/>
              </w:rPr>
              <w:t xml:space="preserve"> masing-masing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FF"/>
                <w:spacing w:val="5"/>
                <w:sz w:val="24"/>
                <w:szCs w:val="24"/>
                <w:u w:val="single" w:color="0000FF"/>
              </w:rPr>
              <w:t xml:space="preserve"> </w:t>
            </w:r>
            <w:hyperlink r:id="rId5">
              <w:r>
                <w:rPr>
                  <w:color w:val="0000FF"/>
                  <w:sz w:val="24"/>
                  <w:szCs w:val="24"/>
                  <w:u w:val="single" w:color="0000FF"/>
                </w:rPr>
                <w:t xml:space="preserve">giziwalisongo@gmail.com </w:t>
              </w:r>
            </w:hyperlink>
            <w:r>
              <w:rPr>
                <w:color w:val="0000FF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/ </w:t>
            </w:r>
            <w:hyperlink r:id="rId6">
              <w:r>
                <w:rPr>
                  <w:color w:val="0000FF"/>
                  <w:sz w:val="24"/>
                  <w:szCs w:val="24"/>
                  <w:u w:val="single" w:color="0000FF"/>
                </w:rPr>
                <w:t xml:space="preserve">psikologi@walisongo.ac.id </w:t>
              </w:r>
            </w:hyperlink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63AE4" w14:textId="77777777" w:rsidR="00BE13D6" w:rsidRDefault="00BE13D6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DDB40" w14:textId="77777777" w:rsidR="00BE13D6" w:rsidRDefault="00BE13D6"/>
        </w:tc>
      </w:tr>
      <w:tr w:rsidR="00BE13D6" w14:paraId="185EABEB" w14:textId="77777777">
        <w:trPr>
          <w:trHeight w:hRule="exact" w:val="3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7A04E" w14:textId="77777777" w:rsidR="00BE13D6" w:rsidRDefault="00000000">
            <w:pPr>
              <w:spacing w:before="13" w:line="260" w:lineRule="exact"/>
              <w:ind w:left="369" w:right="-45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13.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DA05C" w14:textId="77777777" w:rsidR="00BE13D6" w:rsidRDefault="00000000">
            <w:pPr>
              <w:spacing w:before="13" w:line="260" w:lineRule="exact"/>
              <w:ind w:left="119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Kartu </w:t>
            </w:r>
            <w:proofErr w:type="spellStart"/>
            <w:r>
              <w:rPr>
                <w:position w:val="-1"/>
                <w:sz w:val="24"/>
                <w:szCs w:val="24"/>
              </w:rPr>
              <w:t>Peserta</w:t>
            </w:r>
            <w:proofErr w:type="spellEnd"/>
            <w:r>
              <w:rPr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position w:val="-1"/>
                <w:sz w:val="24"/>
                <w:szCs w:val="24"/>
              </w:rPr>
              <w:t>W</w:t>
            </w:r>
            <w:r>
              <w:rPr>
                <w:position w:val="-1"/>
                <w:sz w:val="24"/>
                <w:szCs w:val="24"/>
              </w:rPr>
              <w:t>isuda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DC2F7" w14:textId="77777777" w:rsidR="00BE13D6" w:rsidRDefault="00BE13D6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D3388" w14:textId="77777777" w:rsidR="00BE13D6" w:rsidRDefault="00BE13D6"/>
        </w:tc>
      </w:tr>
      <w:tr w:rsidR="00BE13D6" w14:paraId="45F6A382" w14:textId="77777777">
        <w:trPr>
          <w:trHeight w:hRule="exact" w:val="3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6231A" w14:textId="77777777" w:rsidR="00BE13D6" w:rsidRDefault="00000000">
            <w:pPr>
              <w:spacing w:before="13" w:line="260" w:lineRule="exact"/>
              <w:ind w:left="369" w:right="-45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14.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D4FEC" w14:textId="77777777" w:rsidR="00BE13D6" w:rsidRDefault="00000000">
            <w:pPr>
              <w:spacing w:before="13" w:line="260" w:lineRule="exact"/>
              <w:ind w:left="119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Draft Ijazah </w:t>
            </w:r>
            <w:r>
              <w:rPr>
                <w:i/>
                <w:position w:val="-1"/>
                <w:sz w:val="24"/>
                <w:szCs w:val="24"/>
              </w:rPr>
              <w:t>(</w:t>
            </w:r>
            <w:proofErr w:type="spellStart"/>
            <w:r>
              <w:rPr>
                <w:i/>
                <w:position w:val="-1"/>
                <w:sz w:val="24"/>
                <w:szCs w:val="24"/>
              </w:rPr>
              <w:t>Unduh</w:t>
            </w:r>
            <w:proofErr w:type="spellEnd"/>
            <w:r>
              <w:rPr>
                <w:i/>
                <w:position w:val="-1"/>
                <w:sz w:val="24"/>
                <w:szCs w:val="24"/>
              </w:rPr>
              <w:t xml:space="preserve"> dr </w:t>
            </w:r>
            <w:proofErr w:type="spellStart"/>
            <w:r>
              <w:rPr>
                <w:i/>
                <w:position w:val="-1"/>
                <w:sz w:val="24"/>
                <w:szCs w:val="24"/>
              </w:rPr>
              <w:t>Siijaz</w:t>
            </w:r>
            <w:proofErr w:type="spellEnd"/>
            <w:r>
              <w:rPr>
                <w:i/>
                <w:position w:val="-1"/>
                <w:sz w:val="24"/>
                <w:szCs w:val="24"/>
              </w:rPr>
              <w:t>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FE269" w14:textId="77777777" w:rsidR="00BE13D6" w:rsidRDefault="00BE13D6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DA02D" w14:textId="77777777" w:rsidR="00BE13D6" w:rsidRDefault="00BE13D6"/>
        </w:tc>
      </w:tr>
      <w:tr w:rsidR="00BE13D6" w14:paraId="24679757" w14:textId="77777777">
        <w:trPr>
          <w:trHeight w:hRule="exact" w:val="3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B7ECE" w14:textId="77777777" w:rsidR="00BE13D6" w:rsidRDefault="00000000">
            <w:pPr>
              <w:spacing w:before="13" w:line="260" w:lineRule="exact"/>
              <w:ind w:left="369" w:right="-45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15.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C70BD" w14:textId="77777777" w:rsidR="00BE13D6" w:rsidRDefault="00000000">
            <w:pPr>
              <w:spacing w:before="13" w:line="260" w:lineRule="exact"/>
              <w:ind w:left="119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Draft </w:t>
            </w:r>
            <w:proofErr w:type="spellStart"/>
            <w:r>
              <w:rPr>
                <w:spacing w:val="-8"/>
                <w:position w:val="-1"/>
                <w:sz w:val="24"/>
                <w:szCs w:val="24"/>
              </w:rPr>
              <w:t>T</w:t>
            </w:r>
            <w:r>
              <w:rPr>
                <w:position w:val="-1"/>
                <w:sz w:val="24"/>
                <w:szCs w:val="24"/>
              </w:rPr>
              <w:t>ranskip</w:t>
            </w:r>
            <w:proofErr w:type="spellEnd"/>
            <w:r>
              <w:rPr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position w:val="-1"/>
                <w:sz w:val="24"/>
                <w:szCs w:val="24"/>
              </w:rPr>
              <w:t>nilai</w:t>
            </w:r>
            <w:proofErr w:type="spellEnd"/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i/>
                <w:position w:val="-1"/>
                <w:sz w:val="24"/>
                <w:szCs w:val="24"/>
              </w:rPr>
              <w:t>(</w:t>
            </w:r>
            <w:proofErr w:type="spellStart"/>
            <w:r>
              <w:rPr>
                <w:i/>
                <w:position w:val="-1"/>
                <w:sz w:val="24"/>
                <w:szCs w:val="24"/>
              </w:rPr>
              <w:t>Unduh</w:t>
            </w:r>
            <w:proofErr w:type="spellEnd"/>
            <w:r>
              <w:rPr>
                <w:i/>
                <w:position w:val="-1"/>
                <w:sz w:val="24"/>
                <w:szCs w:val="24"/>
              </w:rPr>
              <w:t xml:space="preserve"> dr </w:t>
            </w:r>
            <w:proofErr w:type="spellStart"/>
            <w:r>
              <w:rPr>
                <w:i/>
                <w:spacing w:val="-22"/>
                <w:position w:val="-1"/>
                <w:sz w:val="24"/>
                <w:szCs w:val="24"/>
              </w:rPr>
              <w:t>W</w:t>
            </w:r>
            <w:r>
              <w:rPr>
                <w:i/>
                <w:position w:val="-1"/>
                <w:sz w:val="24"/>
                <w:szCs w:val="24"/>
              </w:rPr>
              <w:t>alisiadik</w:t>
            </w:r>
            <w:proofErr w:type="spellEnd"/>
            <w:r>
              <w:rPr>
                <w:i/>
                <w:position w:val="-1"/>
                <w:sz w:val="24"/>
                <w:szCs w:val="24"/>
              </w:rPr>
              <w:t>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DDC92" w14:textId="77777777" w:rsidR="00BE13D6" w:rsidRDefault="00BE13D6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3CC0A" w14:textId="77777777" w:rsidR="00BE13D6" w:rsidRDefault="00BE13D6"/>
        </w:tc>
      </w:tr>
      <w:tr w:rsidR="00BE13D6" w14:paraId="77D58B1A" w14:textId="77777777">
        <w:trPr>
          <w:trHeight w:hRule="exact" w:val="3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5BA40" w14:textId="77777777" w:rsidR="00BE13D6" w:rsidRDefault="00000000">
            <w:pPr>
              <w:spacing w:before="13" w:line="260" w:lineRule="exact"/>
              <w:ind w:left="369" w:right="-45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16.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6F455" w14:textId="77777777" w:rsidR="00BE13D6" w:rsidRDefault="00000000">
            <w:pPr>
              <w:spacing w:before="13" w:line="260" w:lineRule="exact"/>
              <w:ind w:left="119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 xml:space="preserve">Bukti </w:t>
            </w:r>
            <w:proofErr w:type="spellStart"/>
            <w:r>
              <w:rPr>
                <w:position w:val="-1"/>
                <w:sz w:val="24"/>
                <w:szCs w:val="24"/>
              </w:rPr>
              <w:t>Pengisian</w:t>
            </w:r>
            <w:proofErr w:type="spellEnd"/>
            <w:r>
              <w:rPr>
                <w:position w:val="-1"/>
                <w:sz w:val="24"/>
                <w:szCs w:val="24"/>
              </w:rPr>
              <w:t xml:space="preserve"> </w:t>
            </w:r>
            <w:r>
              <w:rPr>
                <w:i/>
                <w:position w:val="-1"/>
                <w:sz w:val="24"/>
                <w:szCs w:val="24"/>
              </w:rPr>
              <w:t>Google Form (</w:t>
            </w:r>
            <w:proofErr w:type="spellStart"/>
            <w:r>
              <w:rPr>
                <w:i/>
                <w:position w:val="-1"/>
                <w:sz w:val="24"/>
                <w:szCs w:val="24"/>
              </w:rPr>
              <w:t>disesuaikan</w:t>
            </w:r>
            <w:proofErr w:type="spellEnd"/>
            <w:r>
              <w:rPr>
                <w:i/>
                <w:position w:val="-1"/>
                <w:sz w:val="24"/>
                <w:szCs w:val="24"/>
              </w:rPr>
              <w:t xml:space="preserve"> dg data ijazah </w:t>
            </w:r>
            <w:proofErr w:type="spellStart"/>
            <w:r>
              <w:rPr>
                <w:i/>
                <w:position w:val="-1"/>
                <w:sz w:val="24"/>
                <w:szCs w:val="24"/>
              </w:rPr>
              <w:t>terakhir</w:t>
            </w:r>
            <w:proofErr w:type="spellEnd"/>
            <w:r>
              <w:rPr>
                <w:i/>
                <w:position w:val="-1"/>
                <w:sz w:val="24"/>
                <w:szCs w:val="24"/>
              </w:rPr>
              <w:t>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81482" w14:textId="77777777" w:rsidR="00BE13D6" w:rsidRDefault="00BE13D6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77878" w14:textId="77777777" w:rsidR="00BE13D6" w:rsidRDefault="00BE13D6"/>
        </w:tc>
      </w:tr>
      <w:tr w:rsidR="006032DE" w14:paraId="29EBC426" w14:textId="77777777">
        <w:trPr>
          <w:trHeight w:hRule="exact" w:val="3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1F61A" w14:textId="724D6228" w:rsidR="006032DE" w:rsidRDefault="006032DE">
            <w:pPr>
              <w:spacing w:before="13" w:line="260" w:lineRule="exact"/>
              <w:ind w:left="369" w:right="-45"/>
              <w:rPr>
                <w:position w:val="-1"/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17.</w:t>
            </w:r>
          </w:p>
        </w:tc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B0ADB" w14:textId="37DFD5B5" w:rsidR="006032DE" w:rsidRDefault="006032DE">
            <w:pPr>
              <w:spacing w:before="13" w:line="260" w:lineRule="exact"/>
              <w:ind w:left="119"/>
              <w:rPr>
                <w:position w:val="-1"/>
                <w:sz w:val="24"/>
                <w:szCs w:val="24"/>
              </w:rPr>
            </w:pPr>
            <w:proofErr w:type="spellStart"/>
            <w:r>
              <w:rPr>
                <w:position w:val="-1"/>
                <w:sz w:val="24"/>
                <w:szCs w:val="24"/>
              </w:rPr>
              <w:t>Bebas</w:t>
            </w:r>
            <w:proofErr w:type="spellEnd"/>
            <w:r>
              <w:rPr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position w:val="-1"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C2B02" w14:textId="77777777" w:rsidR="006032DE" w:rsidRDefault="006032DE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AAF15" w14:textId="77777777" w:rsidR="006032DE" w:rsidRDefault="006032DE"/>
        </w:tc>
      </w:tr>
    </w:tbl>
    <w:p w14:paraId="564659DB" w14:textId="77777777" w:rsidR="00BE13D6" w:rsidRDefault="00BE13D6">
      <w:pPr>
        <w:spacing w:before="6" w:line="160" w:lineRule="exact"/>
        <w:rPr>
          <w:sz w:val="16"/>
          <w:szCs w:val="16"/>
        </w:rPr>
      </w:pPr>
    </w:p>
    <w:p w14:paraId="63F218AC" w14:textId="771F6331" w:rsidR="00BE13D6" w:rsidRDefault="006032DE" w:rsidP="006032DE">
      <w:pPr>
        <w:spacing w:before="29" w:line="260" w:lineRule="exact"/>
        <w:ind w:left="3600" w:right="115" w:firstLine="720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      </w:t>
      </w:r>
      <w:proofErr w:type="gramStart"/>
      <w:r w:rsidR="00000000">
        <w:rPr>
          <w:position w:val="-1"/>
          <w:sz w:val="24"/>
          <w:szCs w:val="24"/>
        </w:rPr>
        <w:t xml:space="preserve">Semarang,   </w:t>
      </w:r>
      <w:proofErr w:type="gramEnd"/>
      <w:r w:rsidR="00000000">
        <w:rPr>
          <w:position w:val="-1"/>
          <w:sz w:val="24"/>
          <w:szCs w:val="24"/>
        </w:rPr>
        <w:t xml:space="preserve">                       2025</w:t>
      </w:r>
    </w:p>
    <w:p w14:paraId="22DE6F4A" w14:textId="77777777" w:rsidR="00BE13D6" w:rsidRDefault="00BE13D6">
      <w:pPr>
        <w:spacing w:before="3" w:line="120" w:lineRule="exact"/>
        <w:rPr>
          <w:sz w:val="13"/>
          <w:szCs w:val="13"/>
        </w:rPr>
      </w:pPr>
    </w:p>
    <w:p w14:paraId="4A603F87" w14:textId="77777777" w:rsidR="00BE13D6" w:rsidRDefault="00BE13D6">
      <w:pPr>
        <w:spacing w:line="200" w:lineRule="exact"/>
      </w:pPr>
    </w:p>
    <w:p w14:paraId="6971E91E" w14:textId="77777777" w:rsidR="00BE13D6" w:rsidRDefault="00000000">
      <w:pPr>
        <w:spacing w:before="29"/>
        <w:ind w:left="440"/>
        <w:rPr>
          <w:sz w:val="24"/>
          <w:szCs w:val="24"/>
        </w:rPr>
      </w:pPr>
      <w:proofErr w:type="spellStart"/>
      <w:proofErr w:type="gramStart"/>
      <w:r>
        <w:rPr>
          <w:spacing w:val="-9"/>
          <w:sz w:val="24"/>
          <w:szCs w:val="24"/>
        </w:rPr>
        <w:t>W</w:t>
      </w:r>
      <w:r>
        <w:rPr>
          <w:sz w:val="24"/>
          <w:szCs w:val="24"/>
        </w:rPr>
        <w:t>isudawan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spacing w:val="-27"/>
          <w:sz w:val="24"/>
          <w:szCs w:val="24"/>
        </w:rPr>
        <w:t>V</w:t>
      </w:r>
      <w:r>
        <w:rPr>
          <w:sz w:val="24"/>
          <w:szCs w:val="24"/>
        </w:rPr>
        <w:t>erifikato</w:t>
      </w:r>
      <w:r>
        <w:rPr>
          <w:spacing w:val="-9"/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</w:p>
    <w:p w14:paraId="52092440" w14:textId="77777777" w:rsidR="00BE13D6" w:rsidRDefault="00BE13D6">
      <w:pPr>
        <w:spacing w:before="9" w:line="140" w:lineRule="exact"/>
        <w:rPr>
          <w:sz w:val="15"/>
          <w:szCs w:val="15"/>
        </w:rPr>
      </w:pPr>
    </w:p>
    <w:p w14:paraId="43C08ADC" w14:textId="77777777" w:rsidR="00BE13D6" w:rsidRDefault="00BE13D6">
      <w:pPr>
        <w:spacing w:line="200" w:lineRule="exact"/>
      </w:pPr>
    </w:p>
    <w:p w14:paraId="4C9BEB12" w14:textId="77777777" w:rsidR="00BE13D6" w:rsidRDefault="00BE13D6">
      <w:pPr>
        <w:spacing w:line="200" w:lineRule="exact"/>
      </w:pPr>
    </w:p>
    <w:p w14:paraId="1495E084" w14:textId="77777777" w:rsidR="00BE13D6" w:rsidRDefault="00BE13D6">
      <w:pPr>
        <w:spacing w:line="200" w:lineRule="exact"/>
      </w:pPr>
    </w:p>
    <w:p w14:paraId="54D2ECA9" w14:textId="77777777" w:rsidR="00BE13D6" w:rsidRDefault="00BE13D6">
      <w:pPr>
        <w:spacing w:line="200" w:lineRule="exact"/>
      </w:pPr>
    </w:p>
    <w:p w14:paraId="3ACDFEE3" w14:textId="77777777" w:rsidR="00BE13D6" w:rsidRDefault="00BE13D6">
      <w:pPr>
        <w:spacing w:line="200" w:lineRule="exact"/>
      </w:pPr>
    </w:p>
    <w:p w14:paraId="0BB82F19" w14:textId="77777777" w:rsidR="00BE13D6" w:rsidRDefault="00000000">
      <w:pPr>
        <w:ind w:left="440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           …………………………</w:t>
      </w:r>
    </w:p>
    <w:p w14:paraId="33F38363" w14:textId="77777777" w:rsidR="00BE13D6" w:rsidRDefault="00BE13D6">
      <w:pPr>
        <w:spacing w:before="6" w:line="140" w:lineRule="exact"/>
        <w:rPr>
          <w:sz w:val="15"/>
          <w:szCs w:val="15"/>
        </w:rPr>
      </w:pPr>
    </w:p>
    <w:p w14:paraId="20043460" w14:textId="77777777" w:rsidR="00BE13D6" w:rsidRDefault="00000000">
      <w:pPr>
        <w:ind w:left="440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pacing w:val="-22"/>
          <w:sz w:val="24"/>
          <w:szCs w:val="24"/>
        </w:rPr>
        <w:t>T</w:t>
      </w:r>
      <w:r>
        <w:rPr>
          <w:i/>
          <w:sz w:val="24"/>
          <w:szCs w:val="24"/>
        </w:rPr>
        <w:t xml:space="preserve">anda </w:t>
      </w:r>
      <w:proofErr w:type="spellStart"/>
      <w:r>
        <w:rPr>
          <w:i/>
          <w:sz w:val="24"/>
          <w:szCs w:val="24"/>
        </w:rPr>
        <w:t>tangan</w:t>
      </w:r>
      <w:proofErr w:type="spellEnd"/>
      <w:r>
        <w:rPr>
          <w:i/>
          <w:sz w:val="24"/>
          <w:szCs w:val="24"/>
        </w:rPr>
        <w:t xml:space="preserve"> &amp; Nama </w:t>
      </w:r>
      <w:proofErr w:type="spellStart"/>
      <w:r>
        <w:rPr>
          <w:i/>
          <w:sz w:val="24"/>
          <w:szCs w:val="24"/>
        </w:rPr>
        <w:t>terang</w:t>
      </w:r>
      <w:proofErr w:type="spellEnd"/>
      <w:r>
        <w:rPr>
          <w:i/>
          <w:sz w:val="24"/>
          <w:szCs w:val="24"/>
        </w:rPr>
        <w:t>)</w:t>
      </w:r>
    </w:p>
    <w:p w14:paraId="5C59FE52" w14:textId="77777777" w:rsidR="00BE13D6" w:rsidRDefault="00BE13D6">
      <w:pPr>
        <w:spacing w:before="2" w:line="180" w:lineRule="exact"/>
        <w:rPr>
          <w:sz w:val="19"/>
          <w:szCs w:val="19"/>
        </w:rPr>
      </w:pPr>
    </w:p>
    <w:p w14:paraId="037E7984" w14:textId="77777777" w:rsidR="00BE13D6" w:rsidRDefault="00000000">
      <w:pPr>
        <w:ind w:left="44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Nb :</w:t>
      </w:r>
      <w:proofErr w:type="gramEnd"/>
    </w:p>
    <w:p w14:paraId="26087BBF" w14:textId="77777777" w:rsidR="00BE13D6" w:rsidRDefault="00000000">
      <w:pPr>
        <w:spacing w:line="258" w:lineRule="auto"/>
        <w:ind w:left="440" w:right="2661"/>
        <w:rPr>
          <w:sz w:val="24"/>
          <w:szCs w:val="24"/>
        </w:rPr>
      </w:pPr>
      <w:r>
        <w:rPr>
          <w:sz w:val="24"/>
          <w:szCs w:val="24"/>
        </w:rPr>
        <w:t xml:space="preserve">Lembar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di print, </w:t>
      </w:r>
      <w:proofErr w:type="spellStart"/>
      <w:r>
        <w:rPr>
          <w:sz w:val="24"/>
          <w:szCs w:val="24"/>
        </w:rPr>
        <w:t>ditempel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amplop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coklat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dikumpulkan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saat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pemberkasan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di Checklist dan </w:t>
      </w:r>
      <w:proofErr w:type="spellStart"/>
      <w:r>
        <w:rPr>
          <w:sz w:val="24"/>
          <w:szCs w:val="24"/>
        </w:rPr>
        <w:t>diverifikasi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Petugas</w:t>
      </w:r>
      <w:proofErr w:type="spellEnd"/>
      <w:r>
        <w:rPr>
          <w:sz w:val="24"/>
          <w:szCs w:val="24"/>
        </w:rPr>
        <w:t>.</w:t>
      </w:r>
    </w:p>
    <w:p w14:paraId="2E800A1B" w14:textId="77777777" w:rsidR="00BE13D6" w:rsidRDefault="00BE13D6">
      <w:pPr>
        <w:spacing w:before="17" w:line="280" w:lineRule="exact"/>
        <w:rPr>
          <w:sz w:val="28"/>
          <w:szCs w:val="28"/>
        </w:rPr>
      </w:pPr>
    </w:p>
    <w:p w14:paraId="01107EBC" w14:textId="77777777" w:rsidR="00BE13D6" w:rsidRDefault="00000000">
      <w:pPr>
        <w:ind w:left="440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 xml:space="preserve"> </w:t>
      </w:r>
      <w:proofErr w:type="spellStart"/>
      <w:proofErr w:type="gramStart"/>
      <w:r>
        <w:rPr>
          <w:b/>
          <w:sz w:val="24"/>
          <w:szCs w:val="24"/>
          <w:u w:val="single" w:color="000000"/>
        </w:rPr>
        <w:t>Catatan</w:t>
      </w:r>
      <w:proofErr w:type="spellEnd"/>
      <w:r>
        <w:rPr>
          <w:b/>
          <w:sz w:val="24"/>
          <w:szCs w:val="24"/>
          <w:u w:val="single" w:color="000000"/>
        </w:rPr>
        <w:t xml:space="preserve">  </w:t>
      </w:r>
      <w:proofErr w:type="spellStart"/>
      <w:r>
        <w:rPr>
          <w:b/>
          <w:sz w:val="24"/>
          <w:szCs w:val="24"/>
          <w:u w:val="single" w:color="000000"/>
        </w:rPr>
        <w:t>Revisi</w:t>
      </w:r>
      <w:proofErr w:type="spellEnd"/>
      <w:r>
        <w:rPr>
          <w:b/>
          <w:sz w:val="24"/>
          <w:szCs w:val="24"/>
          <w:u w:val="single" w:color="000000"/>
        </w:rPr>
        <w:t xml:space="preserve">  </w:t>
      </w:r>
      <w:r>
        <w:rPr>
          <w:sz w:val="24"/>
          <w:szCs w:val="24"/>
        </w:rPr>
        <w:t>:</w:t>
      </w:r>
      <w:proofErr w:type="gramEnd"/>
    </w:p>
    <w:p w14:paraId="70DAAC5D" w14:textId="77777777" w:rsidR="00BE13D6" w:rsidRDefault="006032DE">
      <w:pPr>
        <w:spacing w:before="24"/>
        <w:ind w:left="365"/>
        <w:sectPr w:rsidR="00BE13D6">
          <w:pgSz w:w="12240" w:h="15840"/>
          <w:pgMar w:top="740" w:right="400" w:bottom="0" w:left="1000" w:header="720" w:footer="720" w:gutter="0"/>
          <w:cols w:space="720"/>
        </w:sectPr>
      </w:pPr>
      <w:r>
        <w:pict w14:anchorId="20105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106.5pt">
            <v:imagedata r:id="rId7" o:title=""/>
          </v:shape>
        </w:pict>
      </w:r>
    </w:p>
    <w:p w14:paraId="1013633A" w14:textId="77777777" w:rsidR="00BE13D6" w:rsidRDefault="00000000">
      <w:pPr>
        <w:spacing w:before="79"/>
        <w:ind w:left="4600" w:right="407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797979"/>
          <w:w w:val="90"/>
        </w:rPr>
        <w:lastRenderedPageBreak/>
        <w:t>KETENTUAN</w:t>
      </w:r>
    </w:p>
    <w:p w14:paraId="52D25540" w14:textId="77777777" w:rsidR="00BE13D6" w:rsidRDefault="00000000">
      <w:pPr>
        <w:spacing w:before="30"/>
        <w:ind w:left="4362" w:right="3777"/>
        <w:jc w:val="center"/>
        <w:rPr>
          <w:sz w:val="22"/>
          <w:szCs w:val="22"/>
        </w:rPr>
      </w:pPr>
      <w:r>
        <w:rPr>
          <w:b/>
          <w:color w:val="646464"/>
          <w:w w:val="86"/>
          <w:sz w:val="22"/>
          <w:szCs w:val="22"/>
        </w:rPr>
        <w:t>PAS</w:t>
      </w:r>
      <w:r>
        <w:rPr>
          <w:b/>
          <w:color w:val="646464"/>
          <w:spacing w:val="4"/>
          <w:w w:val="86"/>
          <w:sz w:val="22"/>
          <w:szCs w:val="22"/>
        </w:rPr>
        <w:t xml:space="preserve"> </w:t>
      </w:r>
      <w:r>
        <w:rPr>
          <w:b/>
          <w:color w:val="646464"/>
          <w:w w:val="86"/>
          <w:sz w:val="22"/>
          <w:szCs w:val="22"/>
        </w:rPr>
        <w:t>F</w:t>
      </w:r>
      <w:r>
        <w:rPr>
          <w:b/>
          <w:color w:val="646464"/>
          <w:spacing w:val="-19"/>
          <w:w w:val="86"/>
          <w:sz w:val="22"/>
          <w:szCs w:val="22"/>
        </w:rPr>
        <w:t>O</w:t>
      </w:r>
      <w:r>
        <w:rPr>
          <w:b/>
          <w:color w:val="797979"/>
          <w:spacing w:val="-10"/>
          <w:w w:val="86"/>
          <w:sz w:val="22"/>
          <w:szCs w:val="22"/>
        </w:rPr>
        <w:t>T</w:t>
      </w:r>
      <w:r>
        <w:rPr>
          <w:b/>
          <w:color w:val="646464"/>
          <w:w w:val="86"/>
          <w:sz w:val="22"/>
          <w:szCs w:val="22"/>
        </w:rPr>
        <w:t>O</w:t>
      </w:r>
      <w:r>
        <w:rPr>
          <w:b/>
          <w:color w:val="646464"/>
          <w:spacing w:val="16"/>
          <w:w w:val="86"/>
          <w:sz w:val="22"/>
          <w:szCs w:val="22"/>
        </w:rPr>
        <w:t xml:space="preserve"> </w:t>
      </w:r>
      <w:r>
        <w:rPr>
          <w:b/>
          <w:color w:val="797979"/>
          <w:w w:val="85"/>
          <w:sz w:val="22"/>
          <w:szCs w:val="22"/>
        </w:rPr>
        <w:t>U</w:t>
      </w:r>
      <w:r>
        <w:rPr>
          <w:b/>
          <w:color w:val="646464"/>
          <w:w w:val="86"/>
          <w:sz w:val="22"/>
          <w:szCs w:val="22"/>
        </w:rPr>
        <w:t>AZ</w:t>
      </w:r>
      <w:r>
        <w:rPr>
          <w:b/>
          <w:color w:val="646464"/>
          <w:spacing w:val="-11"/>
          <w:w w:val="86"/>
          <w:sz w:val="22"/>
          <w:szCs w:val="22"/>
        </w:rPr>
        <w:t>A</w:t>
      </w:r>
      <w:r>
        <w:rPr>
          <w:b/>
          <w:color w:val="797979"/>
          <w:w w:val="85"/>
          <w:sz w:val="22"/>
          <w:szCs w:val="22"/>
        </w:rPr>
        <w:t>H</w:t>
      </w:r>
    </w:p>
    <w:p w14:paraId="6A1D6664" w14:textId="77777777" w:rsidR="00BE13D6" w:rsidRDefault="00BE13D6">
      <w:pPr>
        <w:spacing w:before="15" w:line="280" w:lineRule="exact"/>
        <w:rPr>
          <w:sz w:val="28"/>
          <w:szCs w:val="28"/>
        </w:rPr>
      </w:pPr>
    </w:p>
    <w:p w14:paraId="04EE0AFC" w14:textId="77777777" w:rsidR="00BE13D6" w:rsidRDefault="00000000">
      <w:pPr>
        <w:ind w:left="64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797979"/>
          <w:w w:val="77"/>
          <w:sz w:val="18"/>
          <w:szCs w:val="18"/>
        </w:rPr>
        <w:t>Pa</w:t>
      </w:r>
      <w:r>
        <w:rPr>
          <w:rFonts w:ascii="Arial" w:eastAsia="Arial" w:hAnsi="Arial" w:cs="Arial"/>
          <w:color w:val="8C8C8C"/>
          <w:w w:val="77"/>
          <w:sz w:val="18"/>
          <w:szCs w:val="18"/>
        </w:rPr>
        <w:t xml:space="preserve">s </w:t>
      </w:r>
      <w:r>
        <w:rPr>
          <w:rFonts w:ascii="Arial" w:eastAsia="Arial" w:hAnsi="Arial" w:cs="Arial"/>
          <w:color w:val="8C8C8C"/>
          <w:spacing w:val="6"/>
          <w:w w:val="7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foto</w:t>
      </w:r>
      <w:proofErr w:type="spellEnd"/>
      <w:proofErr w:type="gramEnd"/>
      <w:r>
        <w:rPr>
          <w:rFonts w:ascii="Arial" w:eastAsia="Arial" w:hAnsi="Arial" w:cs="Arial"/>
          <w:color w:val="797979"/>
          <w:spacing w:val="4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pemegang</w:t>
      </w:r>
      <w:proofErr w:type="spellEnd"/>
      <w:r>
        <w:rPr>
          <w:rFonts w:ascii="Arial" w:eastAsia="Arial" w:hAnsi="Arial" w:cs="Arial"/>
          <w:color w:val="797979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8C8C8C"/>
          <w:sz w:val="18"/>
          <w:szCs w:val="18"/>
        </w:rPr>
        <w:t>ij</w:t>
      </w:r>
      <w:r>
        <w:rPr>
          <w:rFonts w:ascii="Arial" w:eastAsia="Arial" w:hAnsi="Arial" w:cs="Arial"/>
          <w:color w:val="797979"/>
          <w:sz w:val="18"/>
          <w:szCs w:val="18"/>
        </w:rPr>
        <w:t>azah</w:t>
      </w:r>
      <w:r>
        <w:rPr>
          <w:rFonts w:ascii="Arial" w:eastAsia="Arial" w:hAnsi="Arial" w:cs="Arial"/>
          <w:color w:val="797979"/>
          <w:spacing w:val="14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w w:val="102"/>
          <w:sz w:val="18"/>
          <w:szCs w:val="18"/>
        </w:rPr>
        <w:t>haru</w:t>
      </w:r>
      <w:r>
        <w:rPr>
          <w:rFonts w:ascii="Arial" w:eastAsia="Arial" w:hAnsi="Arial" w:cs="Arial"/>
          <w:color w:val="8C8C8C"/>
          <w:w w:val="78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color w:val="8C8C8C"/>
          <w:sz w:val="18"/>
          <w:szCs w:val="18"/>
        </w:rPr>
        <w:t xml:space="preserve"> </w:t>
      </w:r>
      <w:r>
        <w:rPr>
          <w:rFonts w:ascii="Arial" w:eastAsia="Arial" w:hAnsi="Arial" w:cs="Arial"/>
          <w:color w:val="8C8C8C"/>
          <w:spacing w:val="-1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memenuhi</w:t>
      </w:r>
      <w:proofErr w:type="spellEnd"/>
      <w:proofErr w:type="gramEnd"/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17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sz w:val="18"/>
          <w:szCs w:val="18"/>
        </w:rPr>
        <w:t>ket</w:t>
      </w:r>
      <w:r>
        <w:rPr>
          <w:rFonts w:ascii="Arial" w:eastAsia="Arial" w:hAnsi="Arial" w:cs="Arial"/>
          <w:color w:val="8C8C8C"/>
          <w:sz w:val="18"/>
          <w:szCs w:val="18"/>
        </w:rPr>
        <w:t>e</w:t>
      </w:r>
      <w:r>
        <w:rPr>
          <w:rFonts w:ascii="Arial" w:eastAsia="Arial" w:hAnsi="Arial" w:cs="Arial"/>
          <w:color w:val="797979"/>
          <w:sz w:val="18"/>
          <w:szCs w:val="18"/>
        </w:rPr>
        <w:t>ntuan</w:t>
      </w:r>
      <w:proofErr w:type="spellEnd"/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8C8C8C"/>
          <w:sz w:val="18"/>
          <w:szCs w:val="18"/>
        </w:rPr>
        <w:t>s</w:t>
      </w:r>
      <w:r>
        <w:rPr>
          <w:rFonts w:ascii="Arial" w:eastAsia="Arial" w:hAnsi="Arial" w:cs="Arial"/>
          <w:color w:val="797979"/>
          <w:sz w:val="18"/>
          <w:szCs w:val="18"/>
        </w:rPr>
        <w:t>ebagai</w:t>
      </w:r>
      <w:proofErr w:type="spellEnd"/>
      <w:proofErr w:type="gramEnd"/>
      <w:r>
        <w:rPr>
          <w:rFonts w:ascii="Arial" w:eastAsia="Arial" w:hAnsi="Arial" w:cs="Arial"/>
          <w:color w:val="797979"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w w:val="91"/>
          <w:sz w:val="18"/>
          <w:szCs w:val="18"/>
        </w:rPr>
        <w:t>b</w:t>
      </w:r>
      <w:r>
        <w:rPr>
          <w:rFonts w:ascii="Arial" w:eastAsia="Arial" w:hAnsi="Arial" w:cs="Arial"/>
          <w:color w:val="8C8C8C"/>
          <w:w w:val="91"/>
          <w:sz w:val="18"/>
          <w:szCs w:val="18"/>
        </w:rPr>
        <w:t>e</w:t>
      </w:r>
      <w:r>
        <w:rPr>
          <w:rFonts w:ascii="Arial" w:eastAsia="Arial" w:hAnsi="Arial" w:cs="Arial"/>
          <w:color w:val="797979"/>
          <w:w w:val="108"/>
          <w:sz w:val="18"/>
          <w:szCs w:val="18"/>
        </w:rPr>
        <w:t>rikut</w:t>
      </w:r>
      <w:proofErr w:type="spellEnd"/>
      <w:r>
        <w:rPr>
          <w:rFonts w:ascii="Arial" w:eastAsia="Arial" w:hAnsi="Arial" w:cs="Arial"/>
          <w:color w:val="8C8C8C"/>
          <w:w w:val="70"/>
          <w:sz w:val="18"/>
          <w:szCs w:val="18"/>
        </w:rPr>
        <w:t>:</w:t>
      </w:r>
    </w:p>
    <w:p w14:paraId="3B28144E" w14:textId="77777777" w:rsidR="00BE13D6" w:rsidRDefault="00000000">
      <w:pPr>
        <w:spacing w:before="56"/>
        <w:ind w:left="6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97979"/>
          <w:sz w:val="18"/>
          <w:szCs w:val="18"/>
        </w:rPr>
        <w:t xml:space="preserve">1.  </w:t>
      </w:r>
      <w:r>
        <w:rPr>
          <w:rFonts w:ascii="Arial" w:eastAsia="Arial" w:hAnsi="Arial" w:cs="Arial"/>
          <w:color w:val="797979"/>
          <w:spacing w:val="4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646464"/>
          <w:w w:val="82"/>
          <w:sz w:val="18"/>
          <w:szCs w:val="18"/>
        </w:rPr>
        <w:t>P</w:t>
      </w:r>
      <w:r>
        <w:rPr>
          <w:rFonts w:ascii="Arial" w:eastAsia="Arial" w:hAnsi="Arial" w:cs="Arial"/>
          <w:color w:val="797979"/>
          <w:w w:val="118"/>
          <w:sz w:val="18"/>
          <w:szCs w:val="18"/>
        </w:rPr>
        <w:t>r</w:t>
      </w:r>
      <w:r>
        <w:rPr>
          <w:rFonts w:ascii="Arial" w:eastAsia="Arial" w:hAnsi="Arial" w:cs="Arial"/>
          <w:color w:val="646464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gram </w:t>
      </w:r>
      <w:r>
        <w:rPr>
          <w:rFonts w:ascii="Arial" w:eastAsia="Arial" w:hAnsi="Arial" w:cs="Arial"/>
          <w:color w:val="797979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Sarjana</w:t>
      </w:r>
      <w:proofErr w:type="gramEnd"/>
    </w:p>
    <w:p w14:paraId="0B9FB501" w14:textId="77777777" w:rsidR="00BE13D6" w:rsidRDefault="00000000">
      <w:pPr>
        <w:spacing w:before="34"/>
        <w:ind w:left="9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8C8C8C"/>
          <w:sz w:val="18"/>
          <w:szCs w:val="18"/>
        </w:rPr>
        <w:t xml:space="preserve">a.  </w:t>
      </w:r>
      <w:r>
        <w:rPr>
          <w:rFonts w:ascii="Arial" w:eastAsia="Arial" w:hAnsi="Arial" w:cs="Arial"/>
          <w:color w:val="8C8C8C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Fot</w:t>
      </w:r>
      <w:r>
        <w:rPr>
          <w:rFonts w:ascii="Arial" w:eastAsia="Arial" w:hAnsi="Arial" w:cs="Arial"/>
          <w:color w:val="8C8C8C"/>
          <w:sz w:val="18"/>
          <w:szCs w:val="18"/>
        </w:rPr>
        <w:t>o</w:t>
      </w:r>
      <w:r>
        <w:rPr>
          <w:rFonts w:ascii="Arial" w:eastAsia="Arial" w:hAnsi="Arial" w:cs="Arial"/>
          <w:color w:val="8C8C8C"/>
          <w:spacing w:val="1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r</w:t>
      </w:r>
      <w:r>
        <w:rPr>
          <w:rFonts w:ascii="Arial" w:eastAsia="Arial" w:hAnsi="Arial" w:cs="Arial"/>
          <w:color w:val="8C8C8C"/>
          <w:sz w:val="18"/>
          <w:szCs w:val="18"/>
        </w:rPr>
        <w:t>es</w:t>
      </w:r>
      <w:r>
        <w:rPr>
          <w:rFonts w:ascii="Arial" w:eastAsia="Arial" w:hAnsi="Arial" w:cs="Arial"/>
          <w:color w:val="797979"/>
          <w:sz w:val="18"/>
          <w:szCs w:val="18"/>
        </w:rPr>
        <w:t>m</w:t>
      </w:r>
      <w:r>
        <w:rPr>
          <w:rFonts w:ascii="Arial" w:eastAsia="Arial" w:hAnsi="Arial" w:cs="Arial"/>
          <w:color w:val="8C8C8C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color w:val="8C8C8C"/>
          <w:spacing w:val="22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8C8C8C"/>
          <w:sz w:val="18"/>
          <w:szCs w:val="18"/>
        </w:rPr>
        <w:t>te</w:t>
      </w:r>
      <w:r>
        <w:rPr>
          <w:rFonts w:ascii="Arial" w:eastAsia="Arial" w:hAnsi="Arial" w:cs="Arial"/>
          <w:color w:val="797979"/>
          <w:sz w:val="18"/>
          <w:szCs w:val="18"/>
        </w:rPr>
        <w:t>rb</w:t>
      </w:r>
      <w:r>
        <w:rPr>
          <w:rFonts w:ascii="Arial" w:eastAsia="Arial" w:hAnsi="Arial" w:cs="Arial"/>
          <w:color w:val="8C8C8C"/>
          <w:sz w:val="18"/>
          <w:szCs w:val="18"/>
        </w:rPr>
        <w:t>a</w:t>
      </w:r>
      <w:r>
        <w:rPr>
          <w:rFonts w:ascii="Arial" w:eastAsia="Arial" w:hAnsi="Arial" w:cs="Arial"/>
          <w:color w:val="797979"/>
          <w:sz w:val="18"/>
          <w:szCs w:val="18"/>
        </w:rPr>
        <w:t>ru</w:t>
      </w:r>
      <w:proofErr w:type="spellEnd"/>
      <w:r>
        <w:rPr>
          <w:rFonts w:ascii="Arial" w:eastAsia="Arial" w:hAnsi="Arial" w:cs="Arial"/>
          <w:color w:val="A1A1A1"/>
          <w:sz w:val="18"/>
          <w:szCs w:val="18"/>
        </w:rPr>
        <w:t xml:space="preserve">, </w:t>
      </w:r>
      <w:r>
        <w:rPr>
          <w:rFonts w:ascii="Arial" w:eastAsia="Arial" w:hAnsi="Arial" w:cs="Arial"/>
          <w:color w:val="A1A1A1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8C8C8C"/>
          <w:w w:val="93"/>
          <w:sz w:val="18"/>
          <w:szCs w:val="18"/>
        </w:rPr>
        <w:t>ber</w:t>
      </w:r>
      <w:proofErr w:type="gramEnd"/>
      <w:r>
        <w:rPr>
          <w:rFonts w:ascii="Arial" w:eastAsia="Arial" w:hAnsi="Arial" w:cs="Arial"/>
          <w:color w:val="8C8C8C"/>
          <w:w w:val="93"/>
          <w:sz w:val="18"/>
          <w:szCs w:val="18"/>
        </w:rPr>
        <w:t>1ata</w:t>
      </w:r>
      <w:r>
        <w:rPr>
          <w:rFonts w:ascii="Arial" w:eastAsia="Arial" w:hAnsi="Arial" w:cs="Arial"/>
          <w:color w:val="797979"/>
          <w:w w:val="129"/>
          <w:sz w:val="18"/>
          <w:szCs w:val="18"/>
        </w:rPr>
        <w:t>r</w:t>
      </w:r>
      <w:r>
        <w:rPr>
          <w:rFonts w:ascii="Arial" w:eastAsia="Arial" w:hAnsi="Arial" w:cs="Arial"/>
          <w:color w:val="8C8C8C"/>
          <w:w w:val="106"/>
          <w:sz w:val="18"/>
          <w:szCs w:val="18"/>
        </w:rPr>
        <w:t>bel</w:t>
      </w:r>
      <w:r>
        <w:rPr>
          <w:rFonts w:ascii="Arial" w:eastAsia="Arial" w:hAnsi="Arial" w:cs="Arial"/>
          <w:color w:val="797979"/>
          <w:w w:val="84"/>
          <w:sz w:val="18"/>
          <w:szCs w:val="18"/>
        </w:rPr>
        <w:t>a</w:t>
      </w:r>
      <w:r>
        <w:rPr>
          <w:rFonts w:ascii="Arial" w:eastAsia="Arial" w:hAnsi="Arial" w:cs="Arial"/>
          <w:color w:val="8C8C8C"/>
          <w:w w:val="76"/>
          <w:sz w:val="18"/>
          <w:szCs w:val="18"/>
        </w:rPr>
        <w:t>lca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ng  </w:t>
      </w:r>
      <w:r>
        <w:rPr>
          <w:rFonts w:ascii="Arial" w:eastAsia="Arial" w:hAnsi="Arial" w:cs="Arial"/>
          <w:color w:val="797979"/>
          <w:spacing w:val="5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sz w:val="18"/>
          <w:szCs w:val="18"/>
        </w:rPr>
        <w:t>wam</w:t>
      </w:r>
      <w:r>
        <w:rPr>
          <w:rFonts w:ascii="Arial" w:eastAsia="Arial" w:hAnsi="Arial" w:cs="Arial"/>
          <w:color w:val="8C8C8C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color w:val="8C8C8C"/>
          <w:sz w:val="18"/>
          <w:szCs w:val="18"/>
        </w:rPr>
        <w:t xml:space="preserve"> </w:t>
      </w:r>
      <w:r>
        <w:rPr>
          <w:rFonts w:ascii="Arial" w:eastAsia="Arial" w:hAnsi="Arial" w:cs="Arial"/>
          <w:color w:val="8C8C8C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w w:val="103"/>
          <w:sz w:val="18"/>
          <w:szCs w:val="18"/>
        </w:rPr>
        <w:t>m</w:t>
      </w:r>
      <w:r>
        <w:rPr>
          <w:rFonts w:ascii="Arial" w:eastAsia="Arial" w:hAnsi="Arial" w:cs="Arial"/>
          <w:color w:val="8C8C8C"/>
          <w:sz w:val="18"/>
          <w:szCs w:val="18"/>
        </w:rPr>
        <w:t>erah</w:t>
      </w:r>
      <w:proofErr w:type="spellEnd"/>
      <w:proofErr w:type="gramEnd"/>
      <w:r>
        <w:rPr>
          <w:rFonts w:ascii="Arial" w:eastAsia="Arial" w:hAnsi="Arial" w:cs="Arial"/>
          <w:color w:val="8C8C8C"/>
          <w:sz w:val="18"/>
          <w:szCs w:val="18"/>
        </w:rPr>
        <w:t>;</w:t>
      </w:r>
    </w:p>
    <w:p w14:paraId="08EF917A" w14:textId="77777777" w:rsidR="00BE13D6" w:rsidRDefault="00000000">
      <w:pPr>
        <w:spacing w:before="56"/>
        <w:ind w:left="132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97979"/>
          <w:sz w:val="18"/>
          <w:szCs w:val="18"/>
        </w:rPr>
        <w:t xml:space="preserve">1)  </w:t>
      </w:r>
      <w:r>
        <w:rPr>
          <w:rFonts w:ascii="Arial" w:eastAsia="Arial" w:hAnsi="Arial" w:cs="Arial"/>
          <w:color w:val="797979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92"/>
          <w:sz w:val="18"/>
          <w:szCs w:val="18"/>
        </w:rPr>
        <w:t>Pria</w:t>
      </w:r>
      <w:r>
        <w:rPr>
          <w:rFonts w:ascii="Arial" w:eastAsia="Arial" w:hAnsi="Arial" w:cs="Arial"/>
          <w:color w:val="8C8C8C"/>
          <w:w w:val="70"/>
          <w:sz w:val="18"/>
          <w:szCs w:val="18"/>
        </w:rPr>
        <w:t>:</w:t>
      </w:r>
    </w:p>
    <w:p w14:paraId="69ACABF1" w14:textId="77777777" w:rsidR="00BE13D6" w:rsidRDefault="00000000">
      <w:pPr>
        <w:spacing w:before="34"/>
        <w:ind w:left="19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97979"/>
          <w:sz w:val="18"/>
          <w:szCs w:val="18"/>
        </w:rPr>
        <w:t>Wajah</w:t>
      </w:r>
      <w:r>
        <w:rPr>
          <w:rFonts w:ascii="Arial" w:eastAsia="Arial" w:hAnsi="Arial" w:cs="Arial"/>
          <w:color w:val="797979"/>
          <w:spacing w:val="32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sz w:val="18"/>
          <w:szCs w:val="18"/>
        </w:rPr>
        <w:t>terl</w:t>
      </w:r>
      <w:r>
        <w:rPr>
          <w:rFonts w:ascii="Arial" w:eastAsia="Arial" w:hAnsi="Arial" w:cs="Arial"/>
          <w:color w:val="8C8C8C"/>
          <w:sz w:val="18"/>
          <w:szCs w:val="18"/>
        </w:rPr>
        <w:t>i</w:t>
      </w:r>
      <w:r>
        <w:rPr>
          <w:rFonts w:ascii="Arial" w:eastAsia="Arial" w:hAnsi="Arial" w:cs="Arial"/>
          <w:color w:val="797979"/>
          <w:sz w:val="18"/>
          <w:szCs w:val="18"/>
        </w:rPr>
        <w:t>hat</w:t>
      </w:r>
      <w:proofErr w:type="spellEnd"/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1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penuh</w:t>
      </w:r>
      <w:proofErr w:type="spellEnd"/>
      <w:proofErr w:type="gramEnd"/>
      <w:r>
        <w:rPr>
          <w:rFonts w:ascii="Arial" w:eastAsia="Arial" w:hAnsi="Arial" w:cs="Arial"/>
          <w:color w:val="8C8C8C"/>
          <w:sz w:val="18"/>
          <w:szCs w:val="18"/>
        </w:rPr>
        <w:t>,</w:t>
      </w:r>
    </w:p>
    <w:p w14:paraId="204D265A" w14:textId="77777777" w:rsidR="00BE13D6" w:rsidRDefault="00000000">
      <w:pPr>
        <w:spacing w:before="49" w:line="288" w:lineRule="auto"/>
        <w:ind w:left="2008" w:right="241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Mengenakan</w:t>
      </w:r>
      <w:proofErr w:type="spellEnd"/>
      <w:r>
        <w:rPr>
          <w:rFonts w:ascii="Arial" w:eastAsia="Arial" w:hAnsi="Arial" w:cs="Arial"/>
          <w:color w:val="797979"/>
          <w:spacing w:val="4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kemeja</w:t>
      </w:r>
      <w:proofErr w:type="spellEnd"/>
      <w:r>
        <w:rPr>
          <w:rFonts w:ascii="Arial" w:eastAsia="Arial" w:hAnsi="Arial" w:cs="Arial"/>
          <w:color w:val="797979"/>
          <w:spacing w:val="28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sz w:val="18"/>
          <w:szCs w:val="18"/>
        </w:rPr>
        <w:t>be</w:t>
      </w:r>
      <w:r>
        <w:rPr>
          <w:rFonts w:ascii="Arial" w:eastAsia="Arial" w:hAnsi="Arial" w:cs="Arial"/>
          <w:color w:val="646464"/>
          <w:sz w:val="18"/>
          <w:szCs w:val="18"/>
        </w:rPr>
        <w:t>r</w:t>
      </w:r>
      <w:r>
        <w:rPr>
          <w:rFonts w:ascii="Arial" w:eastAsia="Arial" w:hAnsi="Arial" w:cs="Arial"/>
          <w:color w:val="797979"/>
          <w:sz w:val="18"/>
          <w:szCs w:val="18"/>
        </w:rPr>
        <w:t>warna</w:t>
      </w:r>
      <w:proofErr w:type="spellEnd"/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646464"/>
          <w:sz w:val="18"/>
          <w:szCs w:val="18"/>
        </w:rPr>
        <w:t>p</w:t>
      </w:r>
      <w:r>
        <w:rPr>
          <w:rFonts w:ascii="Arial" w:eastAsia="Arial" w:hAnsi="Arial" w:cs="Arial"/>
          <w:color w:val="797979"/>
          <w:sz w:val="18"/>
          <w:szCs w:val="18"/>
        </w:rPr>
        <w:t>uti</w:t>
      </w:r>
      <w:r>
        <w:rPr>
          <w:rFonts w:ascii="Arial" w:eastAsia="Arial" w:hAnsi="Arial" w:cs="Arial"/>
          <w:color w:val="646464"/>
          <w:sz w:val="18"/>
          <w:szCs w:val="18"/>
        </w:rPr>
        <w:t>h</w:t>
      </w:r>
      <w:proofErr w:type="spellEnd"/>
      <w:proofErr w:type="gramEnd"/>
      <w:r>
        <w:rPr>
          <w:rFonts w:ascii="Arial" w:eastAsia="Arial" w:hAnsi="Arial" w:cs="Arial"/>
          <w:color w:val="646464"/>
          <w:sz w:val="18"/>
          <w:szCs w:val="18"/>
        </w:rPr>
        <w:t xml:space="preserve">  </w:t>
      </w:r>
      <w:r>
        <w:rPr>
          <w:rFonts w:ascii="Arial" w:eastAsia="Arial" w:hAnsi="Arial" w:cs="Arial"/>
          <w:color w:val="797979"/>
          <w:sz w:val="18"/>
          <w:szCs w:val="18"/>
        </w:rPr>
        <w:t>polos</w:t>
      </w:r>
      <w:r>
        <w:rPr>
          <w:rFonts w:ascii="Arial" w:eastAsia="Arial" w:hAnsi="Arial" w:cs="Arial"/>
          <w:color w:val="797979"/>
          <w:spacing w:val="1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berke</w:t>
      </w:r>
      <w:r>
        <w:rPr>
          <w:rFonts w:ascii="Arial" w:eastAsia="Arial" w:hAnsi="Arial" w:cs="Arial"/>
          <w:color w:val="646464"/>
          <w:sz w:val="18"/>
          <w:szCs w:val="18"/>
        </w:rPr>
        <w:t>r</w:t>
      </w:r>
      <w:r>
        <w:rPr>
          <w:rFonts w:ascii="Arial" w:eastAsia="Arial" w:hAnsi="Arial" w:cs="Arial"/>
          <w:color w:val="797979"/>
          <w:sz w:val="18"/>
          <w:szCs w:val="18"/>
        </w:rPr>
        <w:t>ah</w:t>
      </w:r>
      <w:proofErr w:type="spellEnd"/>
      <w:r>
        <w:rPr>
          <w:rFonts w:ascii="Arial" w:eastAsia="Arial" w:hAnsi="Arial" w:cs="Arial"/>
          <w:color w:val="797979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dan</w:t>
      </w:r>
      <w:r>
        <w:rPr>
          <w:rFonts w:ascii="Arial" w:eastAsia="Arial" w:hAnsi="Arial" w:cs="Arial"/>
          <w:color w:val="797979"/>
          <w:spacing w:val="1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w w:val="99"/>
          <w:sz w:val="18"/>
          <w:szCs w:val="18"/>
        </w:rPr>
        <w:t>berda</w:t>
      </w:r>
      <w:r>
        <w:rPr>
          <w:rFonts w:ascii="Arial" w:eastAsia="Arial" w:hAnsi="Arial" w:cs="Arial"/>
          <w:color w:val="8C8C8C"/>
          <w:w w:val="78"/>
          <w:sz w:val="18"/>
          <w:szCs w:val="18"/>
        </w:rPr>
        <w:t>s</w:t>
      </w:r>
      <w:r>
        <w:rPr>
          <w:rFonts w:ascii="Arial" w:eastAsia="Arial" w:hAnsi="Arial" w:cs="Arial"/>
          <w:color w:val="797979"/>
          <w:w w:val="70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color w:val="8C8C8C"/>
          <w:w w:val="85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M</w:t>
      </w:r>
      <w:r>
        <w:rPr>
          <w:rFonts w:ascii="Arial" w:eastAsia="Arial" w:hAnsi="Arial" w:cs="Arial"/>
          <w:color w:val="8C8C8C"/>
          <w:sz w:val="18"/>
          <w:szCs w:val="18"/>
        </w:rPr>
        <w:t>e</w:t>
      </w:r>
      <w:r>
        <w:rPr>
          <w:rFonts w:ascii="Arial" w:eastAsia="Arial" w:hAnsi="Arial" w:cs="Arial"/>
          <w:color w:val="797979"/>
          <w:sz w:val="18"/>
          <w:szCs w:val="18"/>
        </w:rPr>
        <w:t>ngenakan</w:t>
      </w:r>
      <w:proofErr w:type="spellEnd"/>
      <w:r>
        <w:rPr>
          <w:rFonts w:ascii="Arial" w:eastAsia="Arial" w:hAnsi="Arial" w:cs="Arial"/>
          <w:color w:val="797979"/>
          <w:spacing w:val="27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8C8C8C"/>
          <w:w w:val="141"/>
          <w:sz w:val="18"/>
          <w:szCs w:val="18"/>
        </w:rPr>
        <w:t>j</w:t>
      </w:r>
      <w:r>
        <w:rPr>
          <w:rFonts w:ascii="Arial" w:eastAsia="Arial" w:hAnsi="Arial" w:cs="Arial"/>
          <w:color w:val="797979"/>
          <w:w w:val="77"/>
          <w:sz w:val="18"/>
          <w:szCs w:val="18"/>
        </w:rPr>
        <w:t>a</w:t>
      </w:r>
      <w:r>
        <w:rPr>
          <w:rFonts w:ascii="Arial" w:eastAsia="Arial" w:hAnsi="Arial" w:cs="Arial"/>
          <w:color w:val="8C8C8C"/>
          <w:w w:val="78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color w:val="8C8C8C"/>
          <w:sz w:val="18"/>
          <w:szCs w:val="18"/>
        </w:rPr>
        <w:t xml:space="preserve"> </w:t>
      </w:r>
      <w:r>
        <w:rPr>
          <w:rFonts w:ascii="Arial" w:eastAsia="Arial" w:hAnsi="Arial" w:cs="Arial"/>
          <w:color w:val="8C8C8C"/>
          <w:spacing w:val="-1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almamater</w:t>
      </w:r>
      <w:proofErr w:type="spellEnd"/>
      <w:r>
        <w:rPr>
          <w:rFonts w:ascii="Arial" w:eastAsia="Arial" w:hAnsi="Arial" w:cs="Arial"/>
          <w:color w:val="8C8C8C"/>
          <w:sz w:val="18"/>
          <w:szCs w:val="18"/>
        </w:rPr>
        <w:t xml:space="preserve">, </w:t>
      </w:r>
      <w:r>
        <w:rPr>
          <w:rFonts w:ascii="Arial" w:eastAsia="Arial" w:hAnsi="Arial" w:cs="Arial"/>
          <w:color w:val="8C8C8C"/>
          <w:spacing w:val="1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tanpa</w:t>
      </w:r>
      <w:proofErr w:type="spellEnd"/>
      <w:proofErr w:type="gramEnd"/>
      <w:r>
        <w:rPr>
          <w:rFonts w:ascii="Arial" w:eastAsia="Arial" w:hAnsi="Arial" w:cs="Arial"/>
          <w:color w:val="797979"/>
          <w:spacing w:val="4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sz w:val="18"/>
          <w:szCs w:val="18"/>
        </w:rPr>
        <w:t>penutup</w:t>
      </w:r>
      <w:proofErr w:type="spellEnd"/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k</w:t>
      </w:r>
      <w:r>
        <w:rPr>
          <w:rFonts w:ascii="Arial" w:eastAsia="Arial" w:hAnsi="Arial" w:cs="Arial"/>
          <w:color w:val="8C8C8C"/>
          <w:sz w:val="18"/>
          <w:szCs w:val="18"/>
        </w:rPr>
        <w:t>e</w:t>
      </w:r>
      <w:r>
        <w:rPr>
          <w:rFonts w:ascii="Arial" w:eastAsia="Arial" w:hAnsi="Arial" w:cs="Arial"/>
          <w:color w:val="797979"/>
          <w:sz w:val="18"/>
          <w:szCs w:val="18"/>
        </w:rPr>
        <w:t>pala</w:t>
      </w:r>
      <w:proofErr w:type="spellEnd"/>
      <w:proofErr w:type="gramEnd"/>
      <w:r>
        <w:rPr>
          <w:rFonts w:ascii="Arial" w:eastAsia="Arial" w:hAnsi="Arial" w:cs="Arial"/>
          <w:color w:val="8C8C8C"/>
          <w:sz w:val="18"/>
          <w:szCs w:val="18"/>
        </w:rPr>
        <w:t>,</w:t>
      </w:r>
    </w:p>
    <w:p w14:paraId="4AC51074" w14:textId="77777777" w:rsidR="00BE13D6" w:rsidRDefault="00000000">
      <w:pPr>
        <w:spacing w:before="8"/>
        <w:ind w:left="19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8C8C8C"/>
          <w:sz w:val="18"/>
          <w:szCs w:val="18"/>
        </w:rPr>
        <w:t>Ti</w:t>
      </w:r>
      <w:r>
        <w:rPr>
          <w:rFonts w:ascii="Arial" w:eastAsia="Arial" w:hAnsi="Arial" w:cs="Arial"/>
          <w:color w:val="797979"/>
          <w:sz w:val="18"/>
          <w:szCs w:val="18"/>
        </w:rPr>
        <w:t>d</w:t>
      </w:r>
      <w:r>
        <w:rPr>
          <w:rFonts w:ascii="Arial" w:eastAsia="Arial" w:hAnsi="Arial" w:cs="Arial"/>
          <w:color w:val="8C8C8C"/>
          <w:sz w:val="18"/>
          <w:szCs w:val="18"/>
        </w:rPr>
        <w:t>ak</w:t>
      </w:r>
      <w:r>
        <w:rPr>
          <w:rFonts w:ascii="Arial" w:eastAsia="Arial" w:hAnsi="Arial" w:cs="Arial"/>
          <w:color w:val="8C8C8C"/>
          <w:spacing w:val="7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8C8C8C"/>
          <w:sz w:val="18"/>
          <w:szCs w:val="18"/>
        </w:rPr>
        <w:t>beram</w:t>
      </w:r>
      <w:r>
        <w:rPr>
          <w:rFonts w:ascii="Arial" w:eastAsia="Arial" w:hAnsi="Arial" w:cs="Arial"/>
          <w:color w:val="797979"/>
          <w:sz w:val="18"/>
          <w:szCs w:val="18"/>
        </w:rPr>
        <w:t>b</w:t>
      </w:r>
      <w:r>
        <w:rPr>
          <w:rFonts w:ascii="Arial" w:eastAsia="Arial" w:hAnsi="Arial" w:cs="Arial"/>
          <w:color w:val="8C8C8C"/>
          <w:sz w:val="18"/>
          <w:szCs w:val="18"/>
        </w:rPr>
        <w:t>ut</w:t>
      </w:r>
      <w:proofErr w:type="spellEnd"/>
      <w:r>
        <w:rPr>
          <w:rFonts w:ascii="Arial" w:eastAsia="Arial" w:hAnsi="Arial" w:cs="Arial"/>
          <w:color w:val="8C8C8C"/>
          <w:sz w:val="18"/>
          <w:szCs w:val="18"/>
        </w:rPr>
        <w:t xml:space="preserve"> </w:t>
      </w:r>
      <w:r>
        <w:rPr>
          <w:rFonts w:ascii="Arial" w:eastAsia="Arial" w:hAnsi="Arial" w:cs="Arial"/>
          <w:color w:val="8C8C8C"/>
          <w:spacing w:val="1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p</w:t>
      </w:r>
      <w:r>
        <w:rPr>
          <w:rFonts w:ascii="Arial" w:eastAsia="Arial" w:hAnsi="Arial" w:cs="Arial"/>
          <w:color w:val="8C8C8C"/>
          <w:sz w:val="18"/>
          <w:szCs w:val="18"/>
        </w:rPr>
        <w:t>anja</w:t>
      </w:r>
      <w:r>
        <w:rPr>
          <w:rFonts w:ascii="Arial" w:eastAsia="Arial" w:hAnsi="Arial" w:cs="Arial"/>
          <w:color w:val="797979"/>
          <w:sz w:val="18"/>
          <w:szCs w:val="18"/>
        </w:rPr>
        <w:t>n</w:t>
      </w:r>
      <w:r>
        <w:rPr>
          <w:rFonts w:ascii="Arial" w:eastAsia="Arial" w:hAnsi="Arial" w:cs="Arial"/>
          <w:color w:val="8C8C8C"/>
          <w:sz w:val="18"/>
          <w:szCs w:val="18"/>
        </w:rPr>
        <w:t>g</w:t>
      </w:r>
      <w:proofErr w:type="spellEnd"/>
      <w:proofErr w:type="gramEnd"/>
      <w:r>
        <w:rPr>
          <w:rFonts w:ascii="Arial" w:eastAsia="Arial" w:hAnsi="Arial" w:cs="Arial"/>
          <w:color w:val="8C8C8C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8C8C8C"/>
          <w:sz w:val="18"/>
          <w:szCs w:val="18"/>
        </w:rPr>
        <w:t>da</w:t>
      </w:r>
      <w:r>
        <w:rPr>
          <w:rFonts w:ascii="Arial" w:eastAsia="Arial" w:hAnsi="Arial" w:cs="Arial"/>
          <w:color w:val="797979"/>
          <w:sz w:val="18"/>
          <w:szCs w:val="18"/>
        </w:rPr>
        <w:t>n</w:t>
      </w:r>
      <w:r>
        <w:rPr>
          <w:rFonts w:ascii="Arial" w:eastAsia="Arial" w:hAnsi="Arial" w:cs="Arial"/>
          <w:color w:val="797979"/>
          <w:spacing w:val="1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k</w:t>
      </w:r>
      <w:r>
        <w:rPr>
          <w:rFonts w:ascii="Arial" w:eastAsia="Arial" w:hAnsi="Arial" w:cs="Arial"/>
          <w:color w:val="8C8C8C"/>
          <w:sz w:val="18"/>
          <w:szCs w:val="18"/>
        </w:rPr>
        <w:t>ed</w:t>
      </w:r>
      <w:r>
        <w:rPr>
          <w:rFonts w:ascii="Arial" w:eastAsia="Arial" w:hAnsi="Arial" w:cs="Arial"/>
          <w:color w:val="797979"/>
          <w:sz w:val="18"/>
          <w:szCs w:val="18"/>
        </w:rPr>
        <w:t>ua</w:t>
      </w:r>
      <w:proofErr w:type="spellEnd"/>
      <w:r>
        <w:rPr>
          <w:rFonts w:ascii="Arial" w:eastAsia="Arial" w:hAnsi="Arial" w:cs="Arial"/>
          <w:color w:val="797979"/>
          <w:spacing w:val="1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8C8C8C"/>
          <w:sz w:val="18"/>
          <w:szCs w:val="18"/>
        </w:rPr>
        <w:t>daun</w:t>
      </w:r>
      <w:proofErr w:type="spellEnd"/>
      <w:r>
        <w:rPr>
          <w:rFonts w:ascii="Arial" w:eastAsia="Arial" w:hAnsi="Arial" w:cs="Arial"/>
          <w:color w:val="8C8C8C"/>
          <w:spacing w:val="2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8C8C8C"/>
          <w:sz w:val="18"/>
          <w:szCs w:val="18"/>
        </w:rPr>
        <w:t>tefinga</w:t>
      </w:r>
      <w:proofErr w:type="spellEnd"/>
      <w:r>
        <w:rPr>
          <w:rFonts w:ascii="Arial" w:eastAsia="Arial" w:hAnsi="Arial" w:cs="Arial"/>
          <w:color w:val="8C8C8C"/>
          <w:spacing w:val="3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8C8C8C"/>
          <w:w w:val="103"/>
          <w:sz w:val="18"/>
          <w:szCs w:val="18"/>
        </w:rPr>
        <w:t>kelihatan</w:t>
      </w:r>
      <w:proofErr w:type="spellEnd"/>
      <w:r>
        <w:rPr>
          <w:rFonts w:ascii="Arial" w:eastAsia="Arial" w:hAnsi="Arial" w:cs="Arial"/>
          <w:color w:val="A1A1A1"/>
          <w:w w:val="70"/>
          <w:sz w:val="18"/>
          <w:szCs w:val="18"/>
        </w:rPr>
        <w:t>.</w:t>
      </w:r>
    </w:p>
    <w:p w14:paraId="0515101B" w14:textId="77777777" w:rsidR="00BE13D6" w:rsidRDefault="00000000">
      <w:pPr>
        <w:spacing w:before="56"/>
        <w:ind w:left="132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97979"/>
          <w:sz w:val="18"/>
          <w:szCs w:val="18"/>
        </w:rPr>
        <w:t xml:space="preserve">2)  </w:t>
      </w:r>
      <w:r>
        <w:rPr>
          <w:rFonts w:ascii="Arial" w:eastAsia="Arial" w:hAnsi="Arial" w:cs="Arial"/>
          <w:color w:val="797979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103"/>
          <w:sz w:val="18"/>
          <w:szCs w:val="18"/>
        </w:rPr>
        <w:t>Wanita</w:t>
      </w:r>
      <w:r>
        <w:rPr>
          <w:rFonts w:ascii="Arial" w:eastAsia="Arial" w:hAnsi="Arial" w:cs="Arial"/>
          <w:color w:val="8C8C8C"/>
          <w:w w:val="70"/>
          <w:sz w:val="18"/>
          <w:szCs w:val="18"/>
        </w:rPr>
        <w:t>:</w:t>
      </w:r>
    </w:p>
    <w:p w14:paraId="141786BF" w14:textId="77777777" w:rsidR="00BE13D6" w:rsidRDefault="00000000">
      <w:pPr>
        <w:spacing w:before="41" w:line="296" w:lineRule="auto"/>
        <w:ind w:left="2015" w:right="5484" w:hanging="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97979"/>
          <w:sz w:val="18"/>
          <w:szCs w:val="18"/>
        </w:rPr>
        <w:t>Wajah</w:t>
      </w:r>
      <w:r>
        <w:rPr>
          <w:rFonts w:ascii="Arial" w:eastAsia="Arial" w:hAnsi="Arial" w:cs="Arial"/>
          <w:color w:val="797979"/>
          <w:spacing w:val="25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sz w:val="18"/>
          <w:szCs w:val="18"/>
        </w:rPr>
        <w:t>terlihat</w:t>
      </w:r>
      <w:proofErr w:type="spellEnd"/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2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penuh</w:t>
      </w:r>
      <w:proofErr w:type="spellEnd"/>
      <w:proofErr w:type="gramEnd"/>
      <w:r>
        <w:rPr>
          <w:rFonts w:ascii="Arial" w:eastAsia="Arial" w:hAnsi="Arial" w:cs="Arial"/>
          <w:color w:val="8C8C8C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Mengenakan</w:t>
      </w:r>
      <w:proofErr w:type="spellEnd"/>
      <w:r>
        <w:rPr>
          <w:rFonts w:ascii="Arial" w:eastAsia="Arial" w:hAnsi="Arial" w:cs="Arial"/>
          <w:color w:val="797979"/>
          <w:spacing w:val="3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jas</w:t>
      </w:r>
      <w:proofErr w:type="spellEnd"/>
      <w:r>
        <w:rPr>
          <w:rFonts w:ascii="Arial" w:eastAsia="Arial" w:hAnsi="Arial" w:cs="Arial"/>
          <w:color w:val="797979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w w:val="104"/>
          <w:sz w:val="18"/>
          <w:szCs w:val="18"/>
        </w:rPr>
        <w:t>almamater</w:t>
      </w:r>
      <w:proofErr w:type="spellEnd"/>
      <w:r>
        <w:rPr>
          <w:rFonts w:ascii="Arial" w:eastAsia="Arial" w:hAnsi="Arial" w:cs="Arial"/>
          <w:color w:val="8C8C8C"/>
          <w:w w:val="85"/>
          <w:sz w:val="18"/>
          <w:szCs w:val="18"/>
        </w:rPr>
        <w:t>,</w:t>
      </w:r>
    </w:p>
    <w:p w14:paraId="659903EF" w14:textId="77777777" w:rsidR="00BE13D6" w:rsidRDefault="00000000">
      <w:pPr>
        <w:spacing w:line="180" w:lineRule="exact"/>
        <w:ind w:left="2008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M</w:t>
      </w:r>
      <w:r>
        <w:rPr>
          <w:rFonts w:ascii="Arial" w:eastAsia="Arial" w:hAnsi="Arial" w:cs="Arial"/>
          <w:color w:val="8C8C8C"/>
          <w:sz w:val="18"/>
          <w:szCs w:val="18"/>
        </w:rPr>
        <w:t>e</w:t>
      </w:r>
      <w:r>
        <w:rPr>
          <w:rFonts w:ascii="Arial" w:eastAsia="Arial" w:hAnsi="Arial" w:cs="Arial"/>
          <w:color w:val="797979"/>
          <w:sz w:val="18"/>
          <w:szCs w:val="18"/>
        </w:rPr>
        <w:t>makai</w:t>
      </w:r>
      <w:proofErr w:type="spellEnd"/>
      <w:r>
        <w:rPr>
          <w:rFonts w:ascii="Arial" w:eastAsia="Arial" w:hAnsi="Arial" w:cs="Arial"/>
          <w:color w:val="797979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jilbab</w:t>
      </w:r>
      <w:r>
        <w:rPr>
          <w:rFonts w:ascii="Arial" w:eastAsia="Arial" w:hAnsi="Arial" w:cs="Arial"/>
          <w:color w:val="797979"/>
          <w:spacing w:val="4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warna</w:t>
      </w:r>
      <w:proofErr w:type="spellEnd"/>
      <w:r>
        <w:rPr>
          <w:rFonts w:ascii="Arial" w:eastAsia="Arial" w:hAnsi="Arial" w:cs="Arial"/>
          <w:color w:val="797979"/>
          <w:spacing w:val="37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sz w:val="18"/>
          <w:szCs w:val="18"/>
        </w:rPr>
        <w:t>putih</w:t>
      </w:r>
      <w:proofErr w:type="spellEnd"/>
      <w:r>
        <w:rPr>
          <w:rFonts w:ascii="Arial" w:eastAsia="Arial" w:hAnsi="Arial" w:cs="Arial"/>
          <w:color w:val="8C8C8C"/>
          <w:sz w:val="18"/>
          <w:szCs w:val="18"/>
        </w:rPr>
        <w:t xml:space="preserve">, </w:t>
      </w:r>
      <w:r>
        <w:rPr>
          <w:rFonts w:ascii="Arial" w:eastAsia="Arial" w:hAnsi="Arial" w:cs="Arial"/>
          <w:color w:val="8C8C8C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bukan</w:t>
      </w:r>
      <w:proofErr w:type="spellEnd"/>
      <w:proofErr w:type="gramEnd"/>
      <w:r>
        <w:rPr>
          <w:rFonts w:ascii="Arial" w:eastAsia="Arial" w:hAnsi="Arial" w:cs="Arial"/>
          <w:color w:val="797979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model</w:t>
      </w:r>
      <w:r>
        <w:rPr>
          <w:rFonts w:ascii="Arial" w:eastAsia="Arial" w:hAnsi="Arial" w:cs="Arial"/>
          <w:color w:val="797979"/>
          <w:spacing w:val="3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peci</w:t>
      </w:r>
      <w:proofErr w:type="spellEnd"/>
      <w:r>
        <w:rPr>
          <w:rFonts w:ascii="Arial" w:eastAsia="Arial" w:hAnsi="Arial" w:cs="Arial"/>
          <w:color w:val="797979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yang</w:t>
      </w:r>
      <w:r>
        <w:rPr>
          <w:rFonts w:ascii="Arial" w:eastAsia="Arial" w:hAnsi="Arial" w:cs="Arial"/>
          <w:color w:val="797979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sz w:val="18"/>
          <w:szCs w:val="18"/>
        </w:rPr>
        <w:t>men</w:t>
      </w:r>
      <w:r>
        <w:rPr>
          <w:rFonts w:ascii="Arial" w:eastAsia="Arial" w:hAnsi="Arial" w:cs="Arial"/>
          <w:color w:val="8C8C8C"/>
          <w:sz w:val="18"/>
          <w:szCs w:val="18"/>
        </w:rPr>
        <w:t>u</w:t>
      </w:r>
      <w:r>
        <w:rPr>
          <w:rFonts w:ascii="Arial" w:eastAsia="Arial" w:hAnsi="Arial" w:cs="Arial"/>
          <w:color w:val="797979"/>
          <w:sz w:val="18"/>
          <w:szCs w:val="18"/>
        </w:rPr>
        <w:t>tup</w:t>
      </w:r>
      <w:proofErr w:type="spellEnd"/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w w:val="127"/>
          <w:sz w:val="18"/>
          <w:szCs w:val="18"/>
        </w:rPr>
        <w:t>t</w:t>
      </w:r>
      <w:r>
        <w:rPr>
          <w:rFonts w:ascii="Arial" w:eastAsia="Arial" w:hAnsi="Arial" w:cs="Arial"/>
          <w:color w:val="8C8C8C"/>
          <w:w w:val="84"/>
          <w:sz w:val="18"/>
          <w:szCs w:val="18"/>
        </w:rPr>
        <w:t>e</w:t>
      </w:r>
      <w:r>
        <w:rPr>
          <w:rFonts w:ascii="Arial" w:eastAsia="Arial" w:hAnsi="Arial" w:cs="Arial"/>
          <w:color w:val="797979"/>
          <w:w w:val="103"/>
          <w:sz w:val="18"/>
          <w:szCs w:val="18"/>
        </w:rPr>
        <w:t>ling</w:t>
      </w:r>
      <w:r>
        <w:rPr>
          <w:rFonts w:ascii="Arial" w:eastAsia="Arial" w:hAnsi="Arial" w:cs="Arial"/>
          <w:color w:val="8C8C8C"/>
          <w:w w:val="84"/>
          <w:sz w:val="18"/>
          <w:szCs w:val="18"/>
        </w:rPr>
        <w:t>a</w:t>
      </w:r>
      <w:proofErr w:type="spellEnd"/>
      <w:proofErr w:type="gramEnd"/>
      <w:r>
        <w:rPr>
          <w:rFonts w:ascii="Arial" w:eastAsia="Arial" w:hAnsi="Arial" w:cs="Arial"/>
          <w:color w:val="A1A1A1"/>
          <w:w w:val="70"/>
          <w:sz w:val="18"/>
          <w:szCs w:val="18"/>
        </w:rPr>
        <w:t>.</w:t>
      </w:r>
    </w:p>
    <w:p w14:paraId="3A38CAA8" w14:textId="77777777" w:rsidR="00BE13D6" w:rsidRDefault="00000000">
      <w:pPr>
        <w:spacing w:before="41" w:line="305" w:lineRule="auto"/>
        <w:ind w:left="1328" w:right="75" w:hanging="3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97979"/>
          <w:w w:val="84"/>
          <w:sz w:val="18"/>
          <w:szCs w:val="18"/>
        </w:rPr>
        <w:t>b</w:t>
      </w:r>
      <w:r>
        <w:rPr>
          <w:rFonts w:ascii="Arial" w:eastAsia="Arial" w:hAnsi="Arial" w:cs="Arial"/>
          <w:color w:val="A1A1A1"/>
          <w:w w:val="84"/>
          <w:sz w:val="18"/>
          <w:szCs w:val="18"/>
        </w:rPr>
        <w:t xml:space="preserve">.    </w:t>
      </w:r>
      <w:r>
        <w:rPr>
          <w:rFonts w:ascii="Arial" w:eastAsia="Arial" w:hAnsi="Arial" w:cs="Arial"/>
          <w:color w:val="A1A1A1"/>
          <w:spacing w:val="1"/>
          <w:w w:val="8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Ukur</w:t>
      </w:r>
      <w:r>
        <w:rPr>
          <w:rFonts w:ascii="Arial" w:eastAsia="Arial" w:hAnsi="Arial" w:cs="Arial"/>
          <w:color w:val="8C8C8C"/>
          <w:sz w:val="18"/>
          <w:szCs w:val="18"/>
        </w:rPr>
        <w:t>a</w:t>
      </w:r>
      <w:r>
        <w:rPr>
          <w:rFonts w:ascii="Arial" w:eastAsia="Arial" w:hAnsi="Arial" w:cs="Arial"/>
          <w:color w:val="797979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color w:val="797979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p</w:t>
      </w:r>
      <w:r>
        <w:rPr>
          <w:rFonts w:ascii="Arial" w:eastAsia="Arial" w:hAnsi="Arial" w:cs="Arial"/>
          <w:color w:val="8C8C8C"/>
          <w:sz w:val="18"/>
          <w:szCs w:val="18"/>
        </w:rPr>
        <w:t>as</w:t>
      </w:r>
      <w:r>
        <w:rPr>
          <w:rFonts w:ascii="Arial" w:eastAsia="Arial" w:hAnsi="Arial" w:cs="Arial"/>
          <w:color w:val="8C8C8C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8C8C8C"/>
          <w:w w:val="108"/>
          <w:sz w:val="18"/>
          <w:szCs w:val="18"/>
        </w:rPr>
        <w:t>fo</w:t>
      </w:r>
      <w:r>
        <w:rPr>
          <w:rFonts w:ascii="Arial" w:eastAsia="Arial" w:hAnsi="Arial" w:cs="Arial"/>
          <w:color w:val="797979"/>
          <w:w w:val="108"/>
          <w:sz w:val="18"/>
          <w:szCs w:val="18"/>
        </w:rPr>
        <w:t>t</w:t>
      </w:r>
      <w:r>
        <w:rPr>
          <w:rFonts w:ascii="Arial" w:eastAsia="Arial" w:hAnsi="Arial" w:cs="Arial"/>
          <w:color w:val="8C8C8C"/>
          <w:w w:val="108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color w:val="8C8C8C"/>
          <w:spacing w:val="2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8C8C8C"/>
          <w:sz w:val="18"/>
          <w:szCs w:val="18"/>
        </w:rPr>
        <w:t>3</w:t>
      </w:r>
      <w:r>
        <w:rPr>
          <w:rFonts w:ascii="Arial" w:eastAsia="Arial" w:hAnsi="Arial" w:cs="Arial"/>
          <w:color w:val="8C8C8C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8C8C8C"/>
          <w:sz w:val="18"/>
          <w:szCs w:val="18"/>
        </w:rPr>
        <w:t>x</w:t>
      </w:r>
      <w:r>
        <w:rPr>
          <w:rFonts w:ascii="Arial" w:eastAsia="Arial" w:hAnsi="Arial" w:cs="Arial"/>
          <w:color w:val="8C8C8C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8C8C8C"/>
          <w:sz w:val="18"/>
          <w:szCs w:val="18"/>
        </w:rPr>
        <w:t>4</w:t>
      </w:r>
      <w:r>
        <w:rPr>
          <w:rFonts w:ascii="Arial" w:eastAsia="Arial" w:hAnsi="Arial" w:cs="Arial"/>
          <w:color w:val="8C8C8C"/>
          <w:spacing w:val="18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8C8C8C"/>
          <w:w w:val="93"/>
          <w:sz w:val="18"/>
          <w:szCs w:val="18"/>
        </w:rPr>
        <w:t>ce</w:t>
      </w:r>
      <w:r>
        <w:rPr>
          <w:rFonts w:ascii="Arial" w:eastAsia="Arial" w:hAnsi="Arial" w:cs="Arial"/>
          <w:color w:val="797979"/>
          <w:w w:val="141"/>
          <w:sz w:val="18"/>
          <w:szCs w:val="18"/>
        </w:rPr>
        <w:t>t</w:t>
      </w:r>
      <w:r>
        <w:rPr>
          <w:rFonts w:ascii="Arial" w:eastAsia="Arial" w:hAnsi="Arial" w:cs="Arial"/>
          <w:color w:val="8C8C8C"/>
          <w:w w:val="84"/>
          <w:sz w:val="18"/>
          <w:szCs w:val="18"/>
        </w:rPr>
        <w:t>a</w:t>
      </w:r>
      <w:r>
        <w:rPr>
          <w:rFonts w:ascii="Arial" w:eastAsia="Arial" w:hAnsi="Arial" w:cs="Arial"/>
          <w:color w:val="797979"/>
          <w:sz w:val="18"/>
          <w:szCs w:val="18"/>
        </w:rPr>
        <w:t>k</w:t>
      </w:r>
      <w:proofErr w:type="spellEnd"/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di</w:t>
      </w:r>
      <w:proofErr w:type="gramEnd"/>
      <w:r>
        <w:rPr>
          <w:rFonts w:ascii="Arial" w:eastAsia="Arial" w:hAnsi="Arial" w:cs="Arial"/>
          <w:color w:val="797979"/>
          <w:spacing w:val="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8C8C8C"/>
          <w:sz w:val="18"/>
          <w:szCs w:val="18"/>
        </w:rPr>
        <w:t>s</w:t>
      </w:r>
      <w:r>
        <w:rPr>
          <w:rFonts w:ascii="Arial" w:eastAsia="Arial" w:hAnsi="Arial" w:cs="Arial"/>
          <w:color w:val="797979"/>
          <w:sz w:val="18"/>
          <w:szCs w:val="18"/>
        </w:rPr>
        <w:t>tud</w:t>
      </w:r>
      <w:r>
        <w:rPr>
          <w:rFonts w:ascii="Arial" w:eastAsia="Arial" w:hAnsi="Arial" w:cs="Arial"/>
          <w:color w:val="8C8C8C"/>
          <w:sz w:val="18"/>
          <w:szCs w:val="18"/>
        </w:rPr>
        <w:t>i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o </w:t>
      </w:r>
      <w:r>
        <w:rPr>
          <w:rFonts w:ascii="Arial" w:eastAsia="Arial" w:hAnsi="Arial" w:cs="Arial"/>
          <w:color w:val="797979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m</w:t>
      </w:r>
      <w:r>
        <w:rPr>
          <w:rFonts w:ascii="Arial" w:eastAsia="Arial" w:hAnsi="Arial" w:cs="Arial"/>
          <w:color w:val="8C8C8C"/>
          <w:sz w:val="18"/>
          <w:szCs w:val="18"/>
        </w:rPr>
        <w:t>e</w:t>
      </w:r>
      <w:r>
        <w:rPr>
          <w:rFonts w:ascii="Arial" w:eastAsia="Arial" w:hAnsi="Arial" w:cs="Arial"/>
          <w:color w:val="797979"/>
          <w:sz w:val="18"/>
          <w:szCs w:val="18"/>
        </w:rPr>
        <w:t>n</w:t>
      </w:r>
      <w:r>
        <w:rPr>
          <w:rFonts w:ascii="Arial" w:eastAsia="Arial" w:hAnsi="Arial" w:cs="Arial"/>
          <w:color w:val="8C8C8C"/>
          <w:sz w:val="18"/>
          <w:szCs w:val="18"/>
        </w:rPr>
        <w:t>gg</w:t>
      </w:r>
      <w:r>
        <w:rPr>
          <w:rFonts w:ascii="Arial" w:eastAsia="Arial" w:hAnsi="Arial" w:cs="Arial"/>
          <w:color w:val="797979"/>
          <w:sz w:val="18"/>
          <w:szCs w:val="18"/>
        </w:rPr>
        <w:t>u</w:t>
      </w:r>
      <w:r>
        <w:rPr>
          <w:rFonts w:ascii="Arial" w:eastAsia="Arial" w:hAnsi="Arial" w:cs="Arial"/>
          <w:color w:val="8C8C8C"/>
          <w:sz w:val="18"/>
          <w:szCs w:val="18"/>
        </w:rPr>
        <w:t>naka</w:t>
      </w:r>
      <w:r>
        <w:rPr>
          <w:rFonts w:ascii="Arial" w:eastAsia="Arial" w:hAnsi="Arial" w:cs="Arial"/>
          <w:color w:val="797979"/>
          <w:sz w:val="18"/>
          <w:szCs w:val="18"/>
        </w:rPr>
        <w:t>n</w:t>
      </w:r>
      <w:proofErr w:type="spellEnd"/>
      <w:proofErr w:type="gramEnd"/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8C8C8C"/>
          <w:sz w:val="18"/>
          <w:szCs w:val="18"/>
        </w:rPr>
        <w:t>kertas</w:t>
      </w:r>
      <w:proofErr w:type="spellEnd"/>
      <w:r>
        <w:rPr>
          <w:rFonts w:ascii="Arial" w:eastAsia="Arial" w:hAnsi="Arial" w:cs="Arial"/>
          <w:color w:val="8C8C8C"/>
          <w:spacing w:val="3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8C8C8C"/>
          <w:sz w:val="18"/>
          <w:szCs w:val="18"/>
        </w:rPr>
        <w:t xml:space="preserve">doff </w:t>
      </w:r>
      <w:r>
        <w:rPr>
          <w:rFonts w:ascii="Arial" w:eastAsia="Arial" w:hAnsi="Arial" w:cs="Arial"/>
          <w:color w:val="8C8C8C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8C8C8C"/>
          <w:w w:val="82"/>
          <w:sz w:val="18"/>
          <w:szCs w:val="18"/>
        </w:rPr>
        <w:t>(</w:t>
      </w:r>
      <w:proofErr w:type="spellStart"/>
      <w:proofErr w:type="gramEnd"/>
      <w:r>
        <w:rPr>
          <w:rFonts w:ascii="Arial" w:eastAsia="Arial" w:hAnsi="Arial" w:cs="Arial"/>
          <w:color w:val="797979"/>
          <w:w w:val="110"/>
          <w:sz w:val="18"/>
          <w:szCs w:val="18"/>
        </w:rPr>
        <w:t>tidak</w:t>
      </w:r>
      <w:proofErr w:type="spellEnd"/>
      <w:r>
        <w:rPr>
          <w:rFonts w:ascii="Arial" w:eastAsia="Arial" w:hAnsi="Arial" w:cs="Arial"/>
          <w:color w:val="797979"/>
          <w:spacing w:val="2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diperbolehkan</w:t>
      </w:r>
      <w:proofErr w:type="spellEnd"/>
      <w:r>
        <w:rPr>
          <w:rFonts w:ascii="Arial" w:eastAsia="Arial" w:hAnsi="Arial" w:cs="Arial"/>
          <w:color w:val="797979"/>
          <w:sz w:val="18"/>
          <w:szCs w:val="18"/>
        </w:rPr>
        <w:t xml:space="preserve">  </w:t>
      </w:r>
      <w:r>
        <w:rPr>
          <w:rFonts w:ascii="Arial" w:eastAsia="Arial" w:hAnsi="Arial" w:cs="Arial"/>
          <w:color w:val="797979"/>
          <w:spacing w:val="4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w w:val="102"/>
          <w:sz w:val="18"/>
          <w:szCs w:val="18"/>
        </w:rPr>
        <w:t>menggunak</w:t>
      </w:r>
      <w:r>
        <w:rPr>
          <w:rFonts w:ascii="Arial" w:eastAsia="Arial" w:hAnsi="Arial" w:cs="Arial"/>
          <w:color w:val="646464"/>
          <w:sz w:val="18"/>
          <w:szCs w:val="18"/>
        </w:rPr>
        <w:t>an</w:t>
      </w:r>
      <w:proofErr w:type="spellEnd"/>
      <w:r>
        <w:rPr>
          <w:rFonts w:ascii="Arial" w:eastAsia="Arial" w:hAnsi="Arial" w:cs="Arial"/>
          <w:color w:val="646464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sz w:val="18"/>
          <w:szCs w:val="18"/>
        </w:rPr>
        <w:t>fot</w:t>
      </w:r>
      <w:r>
        <w:rPr>
          <w:rFonts w:ascii="Arial" w:eastAsia="Arial" w:hAnsi="Arial" w:cs="Arial"/>
          <w:color w:val="646464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color w:val="64646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HP</w:t>
      </w:r>
      <w:proofErr w:type="gramEnd"/>
      <w:r>
        <w:rPr>
          <w:rFonts w:ascii="Arial" w:eastAsia="Arial" w:hAnsi="Arial" w:cs="Arial"/>
          <w:color w:val="797979"/>
          <w:sz w:val="18"/>
          <w:szCs w:val="18"/>
        </w:rPr>
        <w:t>)</w:t>
      </w:r>
      <w:r>
        <w:rPr>
          <w:rFonts w:ascii="Arial" w:eastAsia="Arial" w:hAnsi="Arial" w:cs="Arial"/>
          <w:color w:val="8C8C8C"/>
          <w:sz w:val="18"/>
          <w:szCs w:val="18"/>
        </w:rPr>
        <w:t>;</w:t>
      </w:r>
    </w:p>
    <w:p w14:paraId="2FC358E9" w14:textId="77777777" w:rsidR="00BE13D6" w:rsidRDefault="00000000">
      <w:pPr>
        <w:spacing w:line="200" w:lineRule="exact"/>
        <w:ind w:left="9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8C8C8C"/>
          <w:sz w:val="18"/>
          <w:szCs w:val="18"/>
        </w:rPr>
        <w:t xml:space="preserve">c.   </w:t>
      </w:r>
      <w:r>
        <w:rPr>
          <w:rFonts w:ascii="Arial" w:eastAsia="Arial" w:hAnsi="Arial" w:cs="Arial"/>
          <w:color w:val="8C8C8C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M</w:t>
      </w:r>
      <w:r>
        <w:rPr>
          <w:rFonts w:ascii="Arial" w:eastAsia="Arial" w:hAnsi="Arial" w:cs="Arial"/>
          <w:color w:val="8C8C8C"/>
          <w:sz w:val="18"/>
          <w:szCs w:val="18"/>
        </w:rPr>
        <w:t>e</w:t>
      </w:r>
      <w:r>
        <w:rPr>
          <w:rFonts w:ascii="Arial" w:eastAsia="Arial" w:hAnsi="Arial" w:cs="Arial"/>
          <w:color w:val="797979"/>
          <w:sz w:val="18"/>
          <w:szCs w:val="18"/>
        </w:rPr>
        <w:t>nghadap</w:t>
      </w:r>
      <w:proofErr w:type="spellEnd"/>
      <w:r>
        <w:rPr>
          <w:rFonts w:ascii="Arial" w:eastAsia="Arial" w:hAnsi="Arial" w:cs="Arial"/>
          <w:color w:val="797979"/>
          <w:spacing w:val="44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w w:val="103"/>
          <w:sz w:val="18"/>
          <w:szCs w:val="18"/>
        </w:rPr>
        <w:t>luru</w:t>
      </w:r>
      <w:r>
        <w:rPr>
          <w:rFonts w:ascii="Arial" w:eastAsia="Arial" w:hAnsi="Arial" w:cs="Arial"/>
          <w:color w:val="8C8C8C"/>
          <w:w w:val="78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color w:val="8C8C8C"/>
          <w:sz w:val="18"/>
          <w:szCs w:val="18"/>
        </w:rPr>
        <w:t xml:space="preserve"> </w:t>
      </w:r>
      <w:r>
        <w:rPr>
          <w:rFonts w:ascii="Arial" w:eastAsia="Arial" w:hAnsi="Arial" w:cs="Arial"/>
          <w:color w:val="8C8C8C"/>
          <w:spacing w:val="-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ke</w:t>
      </w:r>
      <w:proofErr w:type="spellEnd"/>
      <w:proofErr w:type="gramEnd"/>
      <w:r>
        <w:rPr>
          <w:rFonts w:ascii="Arial" w:eastAsia="Arial" w:hAnsi="Arial" w:cs="Arial"/>
          <w:color w:val="797979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depan</w:t>
      </w:r>
      <w:proofErr w:type="spellEnd"/>
      <w:r>
        <w:rPr>
          <w:rFonts w:ascii="Arial" w:eastAsia="Arial" w:hAnsi="Arial" w:cs="Arial"/>
          <w:color w:val="8C8C8C"/>
          <w:sz w:val="18"/>
          <w:szCs w:val="18"/>
        </w:rPr>
        <w:t>;</w:t>
      </w:r>
    </w:p>
    <w:p w14:paraId="7436C03A" w14:textId="77777777" w:rsidR="00BE13D6" w:rsidRDefault="00000000">
      <w:pPr>
        <w:spacing w:before="41"/>
        <w:ind w:left="9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97979"/>
          <w:w w:val="84"/>
          <w:sz w:val="18"/>
          <w:szCs w:val="18"/>
        </w:rPr>
        <w:t>d</w:t>
      </w:r>
      <w:r>
        <w:rPr>
          <w:rFonts w:ascii="Arial" w:eastAsia="Arial" w:hAnsi="Arial" w:cs="Arial"/>
          <w:color w:val="8C8C8C"/>
          <w:w w:val="84"/>
          <w:sz w:val="18"/>
          <w:szCs w:val="18"/>
        </w:rPr>
        <w:t xml:space="preserve">.   </w:t>
      </w:r>
      <w:r>
        <w:rPr>
          <w:rFonts w:ascii="Arial" w:eastAsia="Arial" w:hAnsi="Arial" w:cs="Arial"/>
          <w:color w:val="8C8C8C"/>
          <w:spacing w:val="28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Tidak</w:t>
      </w:r>
      <w:r>
        <w:rPr>
          <w:rFonts w:ascii="Arial" w:eastAsia="Arial" w:hAnsi="Arial" w:cs="Arial"/>
          <w:color w:val="797979"/>
          <w:spacing w:val="2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memakai</w:t>
      </w:r>
      <w:proofErr w:type="spellEnd"/>
      <w:r>
        <w:rPr>
          <w:rFonts w:ascii="Arial" w:eastAsia="Arial" w:hAnsi="Arial" w:cs="Arial"/>
          <w:color w:val="797979"/>
          <w:spacing w:val="3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w w:val="97"/>
          <w:sz w:val="18"/>
          <w:szCs w:val="18"/>
        </w:rPr>
        <w:t>kacamata</w:t>
      </w:r>
      <w:proofErr w:type="spellEnd"/>
      <w:r>
        <w:rPr>
          <w:rFonts w:ascii="Arial" w:eastAsia="Arial" w:hAnsi="Arial" w:cs="Arial"/>
          <w:color w:val="8C8C8C"/>
          <w:w w:val="70"/>
          <w:sz w:val="18"/>
          <w:szCs w:val="18"/>
        </w:rPr>
        <w:t>.</w:t>
      </w:r>
    </w:p>
    <w:p w14:paraId="73796C40" w14:textId="77777777" w:rsidR="00BE13D6" w:rsidRDefault="00000000">
      <w:pPr>
        <w:spacing w:before="49"/>
        <w:ind w:left="66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646464"/>
          <w:w w:val="84"/>
          <w:sz w:val="18"/>
          <w:szCs w:val="18"/>
        </w:rPr>
        <w:t>2</w:t>
      </w:r>
      <w:r>
        <w:rPr>
          <w:rFonts w:ascii="Arial" w:eastAsia="Arial" w:hAnsi="Arial" w:cs="Arial"/>
          <w:color w:val="797979"/>
          <w:w w:val="84"/>
          <w:sz w:val="18"/>
          <w:szCs w:val="18"/>
        </w:rPr>
        <w:t xml:space="preserve">.    </w:t>
      </w:r>
      <w:r>
        <w:rPr>
          <w:rFonts w:ascii="Arial" w:eastAsia="Arial" w:hAnsi="Arial" w:cs="Arial"/>
          <w:color w:val="797979"/>
          <w:spacing w:val="1"/>
          <w:w w:val="8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646464"/>
          <w:sz w:val="18"/>
          <w:szCs w:val="18"/>
        </w:rPr>
        <w:t>Program  Magister</w:t>
      </w:r>
      <w:proofErr w:type="gramEnd"/>
      <w:r>
        <w:rPr>
          <w:rFonts w:ascii="Arial" w:eastAsia="Arial" w:hAnsi="Arial" w:cs="Arial"/>
          <w:color w:val="64646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dan</w:t>
      </w:r>
      <w:r>
        <w:rPr>
          <w:rFonts w:ascii="Arial" w:eastAsia="Arial" w:hAnsi="Arial" w:cs="Arial"/>
          <w:color w:val="646464"/>
          <w:spacing w:val="3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646464"/>
          <w:w w:val="103"/>
          <w:sz w:val="18"/>
          <w:szCs w:val="18"/>
        </w:rPr>
        <w:t>Dokto</w:t>
      </w:r>
      <w:r>
        <w:rPr>
          <w:rFonts w:ascii="Arial" w:eastAsia="Arial" w:hAnsi="Arial" w:cs="Arial"/>
          <w:color w:val="797979"/>
          <w:w w:val="110"/>
          <w:sz w:val="18"/>
          <w:szCs w:val="18"/>
        </w:rPr>
        <w:t>r</w:t>
      </w:r>
      <w:proofErr w:type="spellEnd"/>
    </w:p>
    <w:p w14:paraId="143AC4C5" w14:textId="77777777" w:rsidR="00BE13D6" w:rsidRDefault="00000000">
      <w:pPr>
        <w:spacing w:before="41"/>
        <w:ind w:left="9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8C8C8C"/>
          <w:sz w:val="18"/>
          <w:szCs w:val="18"/>
        </w:rPr>
        <w:t xml:space="preserve">a.  </w:t>
      </w:r>
      <w:r>
        <w:rPr>
          <w:rFonts w:ascii="Arial" w:eastAsia="Arial" w:hAnsi="Arial" w:cs="Arial"/>
          <w:color w:val="8C8C8C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Foto</w:t>
      </w:r>
      <w:r>
        <w:rPr>
          <w:rFonts w:ascii="Arial" w:eastAsia="Arial" w:hAnsi="Arial" w:cs="Arial"/>
          <w:color w:val="797979"/>
          <w:spacing w:val="1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r</w:t>
      </w:r>
      <w:r>
        <w:rPr>
          <w:rFonts w:ascii="Arial" w:eastAsia="Arial" w:hAnsi="Arial" w:cs="Arial"/>
          <w:color w:val="8C8C8C"/>
          <w:sz w:val="18"/>
          <w:szCs w:val="18"/>
        </w:rPr>
        <w:t>es</w:t>
      </w:r>
      <w:r>
        <w:rPr>
          <w:rFonts w:ascii="Arial" w:eastAsia="Arial" w:hAnsi="Arial" w:cs="Arial"/>
          <w:color w:val="797979"/>
          <w:sz w:val="18"/>
          <w:szCs w:val="18"/>
        </w:rPr>
        <w:t>m</w:t>
      </w:r>
      <w:r>
        <w:rPr>
          <w:rFonts w:ascii="Arial" w:eastAsia="Arial" w:hAnsi="Arial" w:cs="Arial"/>
          <w:color w:val="8C8C8C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color w:val="8C8C8C"/>
          <w:spacing w:val="22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w w:val="127"/>
          <w:sz w:val="18"/>
          <w:szCs w:val="18"/>
        </w:rPr>
        <w:t>t</w:t>
      </w:r>
      <w:r>
        <w:rPr>
          <w:rFonts w:ascii="Arial" w:eastAsia="Arial" w:hAnsi="Arial" w:cs="Arial"/>
          <w:color w:val="8C8C8C"/>
          <w:w w:val="91"/>
          <w:sz w:val="18"/>
          <w:szCs w:val="18"/>
        </w:rPr>
        <w:t>e</w:t>
      </w:r>
      <w:r>
        <w:rPr>
          <w:rFonts w:ascii="Arial" w:eastAsia="Arial" w:hAnsi="Arial" w:cs="Arial"/>
          <w:color w:val="797979"/>
          <w:w w:val="102"/>
          <w:sz w:val="18"/>
          <w:szCs w:val="18"/>
        </w:rPr>
        <w:t>rbaru</w:t>
      </w:r>
      <w:proofErr w:type="spellEnd"/>
      <w:r>
        <w:rPr>
          <w:rFonts w:ascii="Arial" w:eastAsia="Arial" w:hAnsi="Arial" w:cs="Arial"/>
          <w:color w:val="8C8C8C"/>
          <w:w w:val="85"/>
          <w:sz w:val="18"/>
          <w:szCs w:val="18"/>
        </w:rPr>
        <w:t>,</w:t>
      </w:r>
      <w:r>
        <w:rPr>
          <w:rFonts w:ascii="Arial" w:eastAsia="Arial" w:hAnsi="Arial" w:cs="Arial"/>
          <w:color w:val="8C8C8C"/>
          <w:sz w:val="18"/>
          <w:szCs w:val="18"/>
        </w:rPr>
        <w:t xml:space="preserve"> </w:t>
      </w:r>
      <w:r>
        <w:rPr>
          <w:rFonts w:ascii="Arial" w:eastAsia="Arial" w:hAnsi="Arial" w:cs="Arial"/>
          <w:color w:val="8C8C8C"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b</w:t>
      </w:r>
      <w:r>
        <w:rPr>
          <w:rFonts w:ascii="Arial" w:eastAsia="Arial" w:hAnsi="Arial" w:cs="Arial"/>
          <w:color w:val="8C8C8C"/>
          <w:sz w:val="18"/>
          <w:szCs w:val="18"/>
        </w:rPr>
        <w:t>e</w:t>
      </w:r>
      <w:r>
        <w:rPr>
          <w:rFonts w:ascii="Arial" w:eastAsia="Arial" w:hAnsi="Arial" w:cs="Arial"/>
          <w:color w:val="797979"/>
          <w:sz w:val="18"/>
          <w:szCs w:val="18"/>
        </w:rPr>
        <w:t>rlatar</w:t>
      </w:r>
      <w:proofErr w:type="spellEnd"/>
      <w:proofErr w:type="gramEnd"/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b</w:t>
      </w:r>
      <w:r>
        <w:rPr>
          <w:rFonts w:ascii="Arial" w:eastAsia="Arial" w:hAnsi="Arial" w:cs="Arial"/>
          <w:color w:val="8C8C8C"/>
          <w:sz w:val="18"/>
          <w:szCs w:val="18"/>
        </w:rPr>
        <w:t>e</w:t>
      </w:r>
      <w:r>
        <w:rPr>
          <w:rFonts w:ascii="Arial" w:eastAsia="Arial" w:hAnsi="Arial" w:cs="Arial"/>
          <w:color w:val="797979"/>
          <w:sz w:val="18"/>
          <w:szCs w:val="18"/>
        </w:rPr>
        <w:t>lakang</w:t>
      </w:r>
      <w:proofErr w:type="spellEnd"/>
      <w:r>
        <w:rPr>
          <w:rFonts w:ascii="Arial" w:eastAsia="Arial" w:hAnsi="Arial" w:cs="Arial"/>
          <w:color w:val="797979"/>
          <w:spacing w:val="1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warna</w:t>
      </w:r>
      <w:proofErr w:type="spellEnd"/>
      <w:r>
        <w:rPr>
          <w:rFonts w:ascii="Arial" w:eastAsia="Arial" w:hAnsi="Arial" w:cs="Arial"/>
          <w:color w:val="797979"/>
          <w:spacing w:val="4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m</w:t>
      </w:r>
      <w:r>
        <w:rPr>
          <w:rFonts w:ascii="Arial" w:eastAsia="Arial" w:hAnsi="Arial" w:cs="Arial"/>
          <w:color w:val="8C8C8C"/>
          <w:sz w:val="18"/>
          <w:szCs w:val="18"/>
        </w:rPr>
        <w:t>e</w:t>
      </w:r>
      <w:r>
        <w:rPr>
          <w:rFonts w:ascii="Arial" w:eastAsia="Arial" w:hAnsi="Arial" w:cs="Arial"/>
          <w:color w:val="797979"/>
          <w:sz w:val="18"/>
          <w:szCs w:val="18"/>
        </w:rPr>
        <w:t>rah</w:t>
      </w:r>
      <w:proofErr w:type="spellEnd"/>
      <w:r>
        <w:rPr>
          <w:rFonts w:ascii="Arial" w:eastAsia="Arial" w:hAnsi="Arial" w:cs="Arial"/>
          <w:color w:val="8C8C8C"/>
          <w:sz w:val="18"/>
          <w:szCs w:val="18"/>
        </w:rPr>
        <w:t>;</w:t>
      </w:r>
    </w:p>
    <w:p w14:paraId="2D9B743D" w14:textId="77777777" w:rsidR="00BE13D6" w:rsidRDefault="00000000">
      <w:pPr>
        <w:spacing w:before="49" w:line="200" w:lineRule="exact"/>
        <w:ind w:left="134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97979"/>
          <w:position w:val="-1"/>
          <w:sz w:val="18"/>
          <w:szCs w:val="18"/>
        </w:rPr>
        <w:t xml:space="preserve">1)  </w:t>
      </w:r>
      <w:r>
        <w:rPr>
          <w:rFonts w:ascii="Arial" w:eastAsia="Arial" w:hAnsi="Arial" w:cs="Arial"/>
          <w:color w:val="797979"/>
          <w:spacing w:val="2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8C8C8C"/>
          <w:w w:val="76"/>
          <w:position w:val="-1"/>
          <w:sz w:val="18"/>
          <w:szCs w:val="18"/>
        </w:rPr>
        <w:t>P</w:t>
      </w:r>
      <w:r>
        <w:rPr>
          <w:rFonts w:ascii="Arial" w:eastAsia="Arial" w:hAnsi="Arial" w:cs="Arial"/>
          <w:color w:val="797979"/>
          <w:w w:val="99"/>
          <w:position w:val="-1"/>
          <w:sz w:val="18"/>
          <w:szCs w:val="18"/>
        </w:rPr>
        <w:t>ri</w:t>
      </w:r>
      <w:r>
        <w:rPr>
          <w:rFonts w:ascii="Arial" w:eastAsia="Arial" w:hAnsi="Arial" w:cs="Arial"/>
          <w:color w:val="8C8C8C"/>
          <w:w w:val="84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A1A1A1"/>
          <w:w w:val="70"/>
          <w:position w:val="-1"/>
          <w:sz w:val="18"/>
          <w:szCs w:val="18"/>
        </w:rPr>
        <w:t>:</w:t>
      </w:r>
    </w:p>
    <w:p w14:paraId="3FC70441" w14:textId="77777777" w:rsidR="00BE13D6" w:rsidRDefault="00000000">
      <w:pPr>
        <w:spacing w:before="45"/>
        <w:ind w:left="20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97979"/>
          <w:sz w:val="18"/>
          <w:szCs w:val="18"/>
        </w:rPr>
        <w:t>Wajah</w:t>
      </w:r>
      <w:r>
        <w:rPr>
          <w:rFonts w:ascii="Arial" w:eastAsia="Arial" w:hAnsi="Arial" w:cs="Arial"/>
          <w:color w:val="797979"/>
          <w:spacing w:val="17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sz w:val="18"/>
          <w:szCs w:val="18"/>
        </w:rPr>
        <w:t>terlihat</w:t>
      </w:r>
      <w:proofErr w:type="spellEnd"/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2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w w:val="103"/>
          <w:sz w:val="18"/>
          <w:szCs w:val="18"/>
        </w:rPr>
        <w:t>penuh</w:t>
      </w:r>
      <w:proofErr w:type="spellEnd"/>
      <w:proofErr w:type="gramEnd"/>
      <w:r>
        <w:rPr>
          <w:rFonts w:ascii="Arial" w:eastAsia="Arial" w:hAnsi="Arial" w:cs="Arial"/>
          <w:color w:val="8C8C8C"/>
          <w:w w:val="70"/>
          <w:sz w:val="18"/>
          <w:szCs w:val="18"/>
        </w:rPr>
        <w:t>,</w:t>
      </w:r>
    </w:p>
    <w:p w14:paraId="50FAFF03" w14:textId="77777777" w:rsidR="00BE13D6" w:rsidRDefault="00000000">
      <w:pPr>
        <w:spacing w:before="41" w:line="292" w:lineRule="auto"/>
        <w:ind w:left="2008" w:right="1504" w:firstLine="1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Me</w:t>
      </w:r>
      <w:r>
        <w:rPr>
          <w:rFonts w:ascii="Arial" w:eastAsia="Arial" w:hAnsi="Arial" w:cs="Arial"/>
          <w:color w:val="646464"/>
          <w:sz w:val="18"/>
          <w:szCs w:val="18"/>
        </w:rPr>
        <w:t>n</w:t>
      </w:r>
      <w:r>
        <w:rPr>
          <w:rFonts w:ascii="Arial" w:eastAsia="Arial" w:hAnsi="Arial" w:cs="Arial"/>
          <w:color w:val="797979"/>
          <w:sz w:val="18"/>
          <w:szCs w:val="18"/>
        </w:rPr>
        <w:t>ge</w:t>
      </w:r>
      <w:r>
        <w:rPr>
          <w:rFonts w:ascii="Arial" w:eastAsia="Arial" w:hAnsi="Arial" w:cs="Arial"/>
          <w:color w:val="646464"/>
          <w:sz w:val="18"/>
          <w:szCs w:val="18"/>
        </w:rPr>
        <w:t>n</w:t>
      </w:r>
      <w:r>
        <w:rPr>
          <w:rFonts w:ascii="Arial" w:eastAsia="Arial" w:hAnsi="Arial" w:cs="Arial"/>
          <w:color w:val="797979"/>
          <w:sz w:val="18"/>
          <w:szCs w:val="18"/>
        </w:rPr>
        <w:t>akan</w:t>
      </w:r>
      <w:proofErr w:type="spellEnd"/>
      <w:r>
        <w:rPr>
          <w:rFonts w:ascii="Arial" w:eastAsia="Arial" w:hAnsi="Arial" w:cs="Arial"/>
          <w:color w:val="797979"/>
          <w:spacing w:val="4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kemeja</w:t>
      </w:r>
      <w:proofErr w:type="spellEnd"/>
      <w:r>
        <w:rPr>
          <w:rFonts w:ascii="Arial" w:eastAsia="Arial" w:hAnsi="Arial" w:cs="Arial"/>
          <w:color w:val="797979"/>
          <w:spacing w:val="35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646464"/>
          <w:sz w:val="18"/>
          <w:szCs w:val="18"/>
        </w:rPr>
        <w:t>b</w:t>
      </w:r>
      <w:r>
        <w:rPr>
          <w:rFonts w:ascii="Arial" w:eastAsia="Arial" w:hAnsi="Arial" w:cs="Arial"/>
          <w:color w:val="797979"/>
          <w:sz w:val="18"/>
          <w:szCs w:val="18"/>
        </w:rPr>
        <w:t>erwa</w:t>
      </w:r>
      <w:r>
        <w:rPr>
          <w:rFonts w:ascii="Arial" w:eastAsia="Arial" w:hAnsi="Arial" w:cs="Arial"/>
          <w:color w:val="646464"/>
          <w:sz w:val="18"/>
          <w:szCs w:val="18"/>
        </w:rPr>
        <w:t>rn</w:t>
      </w:r>
      <w:r>
        <w:rPr>
          <w:rFonts w:ascii="Arial" w:eastAsia="Arial" w:hAnsi="Arial" w:cs="Arial"/>
          <w:color w:val="797979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646464"/>
          <w:sz w:val="18"/>
          <w:szCs w:val="18"/>
        </w:rPr>
        <w:t>putih</w:t>
      </w:r>
      <w:proofErr w:type="spellEnd"/>
      <w:proofErr w:type="gramEnd"/>
      <w:r>
        <w:rPr>
          <w:rFonts w:ascii="Arial" w:eastAsia="Arial" w:hAnsi="Arial" w:cs="Arial"/>
          <w:color w:val="646464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p</w:t>
      </w:r>
      <w:r>
        <w:rPr>
          <w:rFonts w:ascii="Arial" w:eastAsia="Arial" w:hAnsi="Arial" w:cs="Arial"/>
          <w:color w:val="797979"/>
          <w:sz w:val="18"/>
          <w:szCs w:val="18"/>
        </w:rPr>
        <w:t>o</w:t>
      </w:r>
      <w:r>
        <w:rPr>
          <w:rFonts w:ascii="Arial" w:eastAsia="Arial" w:hAnsi="Arial" w:cs="Arial"/>
          <w:color w:val="646464"/>
          <w:sz w:val="18"/>
          <w:szCs w:val="18"/>
        </w:rPr>
        <w:t>l</w:t>
      </w:r>
      <w:r>
        <w:rPr>
          <w:rFonts w:ascii="Arial" w:eastAsia="Arial" w:hAnsi="Arial" w:cs="Arial"/>
          <w:color w:val="797979"/>
          <w:sz w:val="18"/>
          <w:szCs w:val="18"/>
        </w:rPr>
        <w:t>o</w:t>
      </w:r>
      <w:r>
        <w:rPr>
          <w:rFonts w:ascii="Arial" w:eastAsia="Arial" w:hAnsi="Arial" w:cs="Arial"/>
          <w:color w:val="8C8C8C"/>
          <w:sz w:val="18"/>
          <w:szCs w:val="18"/>
        </w:rPr>
        <w:t>s</w:t>
      </w:r>
      <w:r>
        <w:rPr>
          <w:rFonts w:ascii="Arial" w:eastAsia="Arial" w:hAnsi="Arial" w:cs="Arial"/>
          <w:color w:val="8C8C8C"/>
          <w:spacing w:val="2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646464"/>
          <w:sz w:val="18"/>
          <w:szCs w:val="18"/>
        </w:rPr>
        <w:t>b</w:t>
      </w:r>
      <w:r>
        <w:rPr>
          <w:rFonts w:ascii="Arial" w:eastAsia="Arial" w:hAnsi="Arial" w:cs="Arial"/>
          <w:color w:val="797979"/>
          <w:sz w:val="18"/>
          <w:szCs w:val="18"/>
        </w:rPr>
        <w:t>erkera</w:t>
      </w:r>
      <w:r>
        <w:rPr>
          <w:rFonts w:ascii="Arial" w:eastAsia="Arial" w:hAnsi="Arial" w:cs="Arial"/>
          <w:color w:val="646464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color w:val="646464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dan</w:t>
      </w:r>
      <w:r>
        <w:rPr>
          <w:rFonts w:ascii="Arial" w:eastAsia="Arial" w:hAnsi="Arial" w:cs="Arial"/>
          <w:color w:val="797979"/>
          <w:spacing w:val="1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w w:val="98"/>
          <w:sz w:val="18"/>
          <w:szCs w:val="18"/>
        </w:rPr>
        <w:t>berda</w:t>
      </w:r>
      <w:r>
        <w:rPr>
          <w:rFonts w:ascii="Arial" w:eastAsia="Arial" w:hAnsi="Arial" w:cs="Arial"/>
          <w:color w:val="8C8C8C"/>
          <w:w w:val="78"/>
          <w:sz w:val="18"/>
          <w:szCs w:val="18"/>
        </w:rPr>
        <w:t>s</w:t>
      </w:r>
      <w:r>
        <w:rPr>
          <w:rFonts w:ascii="Arial" w:eastAsia="Arial" w:hAnsi="Arial" w:cs="Arial"/>
          <w:color w:val="797979"/>
          <w:w w:val="88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color w:val="8C8C8C"/>
          <w:w w:val="7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Me</w:t>
      </w:r>
      <w:r>
        <w:rPr>
          <w:rFonts w:ascii="Arial" w:eastAsia="Arial" w:hAnsi="Arial" w:cs="Arial"/>
          <w:color w:val="646464"/>
          <w:sz w:val="18"/>
          <w:szCs w:val="18"/>
        </w:rPr>
        <w:t>n</w:t>
      </w:r>
      <w:r>
        <w:rPr>
          <w:rFonts w:ascii="Arial" w:eastAsia="Arial" w:hAnsi="Arial" w:cs="Arial"/>
          <w:color w:val="797979"/>
          <w:sz w:val="18"/>
          <w:szCs w:val="18"/>
        </w:rPr>
        <w:t>genakan</w:t>
      </w:r>
      <w:proofErr w:type="spellEnd"/>
      <w:r>
        <w:rPr>
          <w:rFonts w:ascii="Arial" w:eastAsia="Arial" w:hAnsi="Arial" w:cs="Arial"/>
          <w:color w:val="797979"/>
          <w:spacing w:val="3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w w:val="88"/>
          <w:sz w:val="18"/>
          <w:szCs w:val="18"/>
        </w:rPr>
        <w:t>ja</w:t>
      </w:r>
      <w:r>
        <w:rPr>
          <w:rFonts w:ascii="Arial" w:eastAsia="Arial" w:hAnsi="Arial" w:cs="Arial"/>
          <w:color w:val="8C8C8C"/>
          <w:w w:val="88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color w:val="8C8C8C"/>
          <w:spacing w:val="39"/>
          <w:w w:val="8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pakaia</w:t>
      </w:r>
      <w:r>
        <w:rPr>
          <w:rFonts w:ascii="Arial" w:eastAsia="Arial" w:hAnsi="Arial" w:cs="Arial"/>
          <w:color w:val="646464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color w:val="646464"/>
          <w:spacing w:val="2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w w:val="93"/>
          <w:sz w:val="18"/>
          <w:szCs w:val="18"/>
        </w:rPr>
        <w:t>s</w:t>
      </w:r>
      <w:r>
        <w:rPr>
          <w:rFonts w:ascii="Arial" w:eastAsia="Arial" w:hAnsi="Arial" w:cs="Arial"/>
          <w:color w:val="646464"/>
          <w:w w:val="93"/>
          <w:sz w:val="18"/>
          <w:szCs w:val="18"/>
        </w:rPr>
        <w:t>ipil</w:t>
      </w:r>
      <w:proofErr w:type="spellEnd"/>
      <w:r>
        <w:rPr>
          <w:rFonts w:ascii="Arial" w:eastAsia="Arial" w:hAnsi="Arial" w:cs="Arial"/>
          <w:color w:val="64646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pacing w:val="6"/>
          <w:w w:val="9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646464"/>
          <w:w w:val="88"/>
          <w:sz w:val="18"/>
          <w:szCs w:val="18"/>
        </w:rPr>
        <w:t>l</w:t>
      </w:r>
      <w:r>
        <w:rPr>
          <w:rFonts w:ascii="Arial" w:eastAsia="Arial" w:hAnsi="Arial" w:cs="Arial"/>
          <w:color w:val="797979"/>
          <w:w w:val="91"/>
          <w:sz w:val="18"/>
          <w:szCs w:val="18"/>
        </w:rPr>
        <w:t>e</w:t>
      </w:r>
      <w:r>
        <w:rPr>
          <w:rFonts w:ascii="Arial" w:eastAsia="Arial" w:hAnsi="Arial" w:cs="Arial"/>
          <w:color w:val="646464"/>
          <w:w w:val="84"/>
          <w:sz w:val="18"/>
          <w:szCs w:val="18"/>
        </w:rPr>
        <w:t>n</w:t>
      </w:r>
      <w:r>
        <w:rPr>
          <w:rFonts w:ascii="Arial" w:eastAsia="Arial" w:hAnsi="Arial" w:cs="Arial"/>
          <w:color w:val="797979"/>
          <w:w w:val="92"/>
          <w:sz w:val="18"/>
          <w:szCs w:val="18"/>
        </w:rPr>
        <w:t>gka</w:t>
      </w:r>
      <w:r>
        <w:rPr>
          <w:rFonts w:ascii="Arial" w:eastAsia="Arial" w:hAnsi="Arial" w:cs="Arial"/>
          <w:color w:val="646464"/>
          <w:w w:val="84"/>
          <w:sz w:val="18"/>
          <w:szCs w:val="18"/>
        </w:rPr>
        <w:t>p</w:t>
      </w:r>
      <w:proofErr w:type="spellEnd"/>
      <w:proofErr w:type="gramEnd"/>
      <w:r>
        <w:rPr>
          <w:rFonts w:ascii="Arial" w:eastAsia="Arial" w:hAnsi="Arial" w:cs="Arial"/>
          <w:color w:val="797979"/>
          <w:w w:val="70"/>
          <w:sz w:val="18"/>
          <w:szCs w:val="18"/>
        </w:rPr>
        <w:t>)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  </w:t>
      </w:r>
      <w:r>
        <w:rPr>
          <w:rFonts w:ascii="Arial" w:eastAsia="Arial" w:hAnsi="Arial" w:cs="Arial"/>
          <w:color w:val="797979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646464"/>
          <w:sz w:val="18"/>
          <w:szCs w:val="18"/>
        </w:rPr>
        <w:t>w</w:t>
      </w:r>
      <w:r>
        <w:rPr>
          <w:rFonts w:ascii="Arial" w:eastAsia="Arial" w:hAnsi="Arial" w:cs="Arial"/>
          <w:color w:val="797979"/>
          <w:sz w:val="18"/>
          <w:szCs w:val="18"/>
        </w:rPr>
        <w:t>a</w:t>
      </w:r>
      <w:r>
        <w:rPr>
          <w:rFonts w:ascii="Arial" w:eastAsia="Arial" w:hAnsi="Arial" w:cs="Arial"/>
          <w:color w:val="646464"/>
          <w:sz w:val="18"/>
          <w:szCs w:val="18"/>
        </w:rPr>
        <w:t>rn</w:t>
      </w:r>
      <w:r>
        <w:rPr>
          <w:rFonts w:ascii="Arial" w:eastAsia="Arial" w:hAnsi="Arial" w:cs="Arial"/>
          <w:color w:val="797979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color w:val="797979"/>
          <w:spacing w:val="3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ge</w:t>
      </w:r>
      <w:r>
        <w:rPr>
          <w:rFonts w:ascii="Arial" w:eastAsia="Arial" w:hAnsi="Arial" w:cs="Arial"/>
          <w:color w:val="646464"/>
          <w:sz w:val="18"/>
          <w:szCs w:val="18"/>
        </w:rPr>
        <w:t>l</w:t>
      </w:r>
      <w:r>
        <w:rPr>
          <w:rFonts w:ascii="Arial" w:eastAsia="Arial" w:hAnsi="Arial" w:cs="Arial"/>
          <w:color w:val="797979"/>
          <w:sz w:val="18"/>
          <w:szCs w:val="18"/>
        </w:rPr>
        <w:t>ap</w:t>
      </w:r>
      <w:proofErr w:type="spellEnd"/>
      <w:r>
        <w:rPr>
          <w:rFonts w:ascii="Arial" w:eastAsia="Arial" w:hAnsi="Arial" w:cs="Arial"/>
          <w:color w:val="797979"/>
          <w:sz w:val="18"/>
          <w:szCs w:val="18"/>
        </w:rPr>
        <w:t>,</w:t>
      </w:r>
      <w:r>
        <w:rPr>
          <w:rFonts w:ascii="Arial" w:eastAsia="Arial" w:hAnsi="Arial" w:cs="Arial"/>
          <w:color w:val="797979"/>
          <w:spacing w:val="1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tanpa</w:t>
      </w:r>
      <w:proofErr w:type="spellEnd"/>
      <w:r>
        <w:rPr>
          <w:rFonts w:ascii="Arial" w:eastAsia="Arial" w:hAnsi="Arial" w:cs="Arial"/>
          <w:color w:val="797979"/>
          <w:spacing w:val="4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sz w:val="18"/>
          <w:szCs w:val="18"/>
        </w:rPr>
        <w:t>pe</w:t>
      </w:r>
      <w:r>
        <w:rPr>
          <w:rFonts w:ascii="Arial" w:eastAsia="Arial" w:hAnsi="Arial" w:cs="Arial"/>
          <w:color w:val="646464"/>
          <w:sz w:val="18"/>
          <w:szCs w:val="18"/>
        </w:rPr>
        <w:t>n</w:t>
      </w:r>
      <w:r>
        <w:rPr>
          <w:rFonts w:ascii="Arial" w:eastAsia="Arial" w:hAnsi="Arial" w:cs="Arial"/>
          <w:color w:val="797979"/>
          <w:sz w:val="18"/>
          <w:szCs w:val="18"/>
        </w:rPr>
        <w:t>utup</w:t>
      </w:r>
      <w:proofErr w:type="spellEnd"/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kepala</w:t>
      </w:r>
      <w:proofErr w:type="spellEnd"/>
      <w:proofErr w:type="gramEnd"/>
      <w:r>
        <w:rPr>
          <w:rFonts w:ascii="Arial" w:eastAsia="Arial" w:hAnsi="Arial" w:cs="Arial"/>
          <w:color w:val="8C8C8C"/>
          <w:sz w:val="18"/>
          <w:szCs w:val="18"/>
        </w:rPr>
        <w:t xml:space="preserve">, </w:t>
      </w:r>
      <w:r>
        <w:rPr>
          <w:rFonts w:ascii="Arial" w:eastAsia="Arial" w:hAnsi="Arial" w:cs="Arial"/>
          <w:color w:val="797979"/>
          <w:sz w:val="18"/>
          <w:szCs w:val="18"/>
        </w:rPr>
        <w:t>Tidak</w:t>
      </w:r>
      <w:r>
        <w:rPr>
          <w:rFonts w:ascii="Arial" w:eastAsia="Arial" w:hAnsi="Arial" w:cs="Arial"/>
          <w:color w:val="797979"/>
          <w:spacing w:val="22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646464"/>
          <w:sz w:val="18"/>
          <w:szCs w:val="18"/>
        </w:rPr>
        <w:t>b</w:t>
      </w:r>
      <w:r>
        <w:rPr>
          <w:rFonts w:ascii="Arial" w:eastAsia="Arial" w:hAnsi="Arial" w:cs="Arial"/>
          <w:color w:val="797979"/>
          <w:sz w:val="18"/>
          <w:szCs w:val="18"/>
        </w:rPr>
        <w:t>erambut</w:t>
      </w:r>
      <w:proofErr w:type="spellEnd"/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pan</w:t>
      </w:r>
      <w:r>
        <w:rPr>
          <w:rFonts w:ascii="Arial" w:eastAsia="Arial" w:hAnsi="Arial" w:cs="Arial"/>
          <w:color w:val="8C8C8C"/>
          <w:sz w:val="18"/>
          <w:szCs w:val="18"/>
        </w:rPr>
        <w:t>j</w:t>
      </w:r>
      <w:r>
        <w:rPr>
          <w:rFonts w:ascii="Arial" w:eastAsia="Arial" w:hAnsi="Arial" w:cs="Arial"/>
          <w:color w:val="797979"/>
          <w:sz w:val="18"/>
          <w:szCs w:val="18"/>
        </w:rPr>
        <w:t>ang</w:t>
      </w:r>
      <w:proofErr w:type="spellEnd"/>
      <w:proofErr w:type="gramEnd"/>
      <w:r>
        <w:rPr>
          <w:rFonts w:ascii="Arial" w:eastAsia="Arial" w:hAnsi="Arial" w:cs="Arial"/>
          <w:color w:val="797979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dan</w:t>
      </w:r>
      <w:r>
        <w:rPr>
          <w:rFonts w:ascii="Arial" w:eastAsia="Arial" w:hAnsi="Arial" w:cs="Arial"/>
          <w:color w:val="797979"/>
          <w:spacing w:val="1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kedua</w:t>
      </w:r>
      <w:proofErr w:type="spellEnd"/>
      <w:r>
        <w:rPr>
          <w:rFonts w:ascii="Arial" w:eastAsia="Arial" w:hAnsi="Arial" w:cs="Arial"/>
          <w:color w:val="797979"/>
          <w:spacing w:val="1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dau</w:t>
      </w:r>
      <w:r>
        <w:rPr>
          <w:rFonts w:ascii="Arial" w:eastAsia="Arial" w:hAnsi="Arial" w:cs="Arial"/>
          <w:color w:val="646464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color w:val="646464"/>
          <w:spacing w:val="25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w w:val="103"/>
          <w:sz w:val="18"/>
          <w:szCs w:val="18"/>
        </w:rPr>
        <w:t>te</w:t>
      </w:r>
      <w:r>
        <w:rPr>
          <w:rFonts w:ascii="Arial" w:eastAsia="Arial" w:hAnsi="Arial" w:cs="Arial"/>
          <w:color w:val="646464"/>
          <w:w w:val="88"/>
          <w:sz w:val="18"/>
          <w:szCs w:val="18"/>
        </w:rPr>
        <w:t>l</w:t>
      </w:r>
      <w:r>
        <w:rPr>
          <w:rFonts w:ascii="Arial" w:eastAsia="Arial" w:hAnsi="Arial" w:cs="Arial"/>
          <w:color w:val="797979"/>
          <w:w w:val="70"/>
          <w:sz w:val="18"/>
          <w:szCs w:val="18"/>
        </w:rPr>
        <w:t>i</w:t>
      </w:r>
      <w:r>
        <w:rPr>
          <w:rFonts w:ascii="Arial" w:eastAsia="Arial" w:hAnsi="Arial" w:cs="Arial"/>
          <w:color w:val="646464"/>
          <w:w w:val="91"/>
          <w:sz w:val="18"/>
          <w:szCs w:val="18"/>
        </w:rPr>
        <w:t>n</w:t>
      </w:r>
      <w:r>
        <w:rPr>
          <w:rFonts w:ascii="Arial" w:eastAsia="Arial" w:hAnsi="Arial" w:cs="Arial"/>
          <w:color w:val="797979"/>
          <w:sz w:val="18"/>
          <w:szCs w:val="18"/>
        </w:rPr>
        <w:t>ga</w:t>
      </w:r>
      <w:proofErr w:type="spellEnd"/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w w:val="93"/>
          <w:sz w:val="18"/>
          <w:szCs w:val="18"/>
        </w:rPr>
        <w:t>ke</w:t>
      </w:r>
      <w:r>
        <w:rPr>
          <w:rFonts w:ascii="Arial" w:eastAsia="Arial" w:hAnsi="Arial" w:cs="Arial"/>
          <w:color w:val="646464"/>
          <w:w w:val="88"/>
          <w:sz w:val="18"/>
          <w:szCs w:val="18"/>
        </w:rPr>
        <w:t>l</w:t>
      </w:r>
      <w:r>
        <w:rPr>
          <w:rFonts w:ascii="Arial" w:eastAsia="Arial" w:hAnsi="Arial" w:cs="Arial"/>
          <w:color w:val="797979"/>
          <w:w w:val="102"/>
          <w:sz w:val="18"/>
          <w:szCs w:val="18"/>
        </w:rPr>
        <w:t>ihatan</w:t>
      </w:r>
      <w:proofErr w:type="spellEnd"/>
      <w:proofErr w:type="gramEnd"/>
      <w:r>
        <w:rPr>
          <w:rFonts w:ascii="Arial" w:eastAsia="Arial" w:hAnsi="Arial" w:cs="Arial"/>
          <w:color w:val="8C8C8C"/>
          <w:w w:val="70"/>
          <w:sz w:val="18"/>
          <w:szCs w:val="18"/>
        </w:rPr>
        <w:t>.</w:t>
      </w:r>
    </w:p>
    <w:p w14:paraId="48160848" w14:textId="77777777" w:rsidR="00BE13D6" w:rsidRDefault="00000000">
      <w:pPr>
        <w:spacing w:before="12"/>
        <w:ind w:left="134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97979"/>
          <w:sz w:val="18"/>
          <w:szCs w:val="18"/>
        </w:rPr>
        <w:t xml:space="preserve">2)  </w:t>
      </w:r>
      <w:r>
        <w:rPr>
          <w:rFonts w:ascii="Arial" w:eastAsia="Arial" w:hAnsi="Arial" w:cs="Arial"/>
          <w:color w:val="797979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104"/>
          <w:sz w:val="18"/>
          <w:szCs w:val="18"/>
        </w:rPr>
        <w:t>W</w:t>
      </w:r>
      <w:r>
        <w:rPr>
          <w:rFonts w:ascii="Arial" w:eastAsia="Arial" w:hAnsi="Arial" w:cs="Arial"/>
          <w:color w:val="8C8C8C"/>
          <w:w w:val="84"/>
          <w:sz w:val="18"/>
          <w:szCs w:val="18"/>
        </w:rPr>
        <w:t>a</w:t>
      </w:r>
      <w:r>
        <w:rPr>
          <w:rFonts w:ascii="Arial" w:eastAsia="Arial" w:hAnsi="Arial" w:cs="Arial"/>
          <w:color w:val="797979"/>
          <w:w w:val="91"/>
          <w:sz w:val="18"/>
          <w:szCs w:val="18"/>
        </w:rPr>
        <w:t>n</w:t>
      </w:r>
      <w:r>
        <w:rPr>
          <w:rFonts w:ascii="Arial" w:eastAsia="Arial" w:hAnsi="Arial" w:cs="Arial"/>
          <w:color w:val="8C8C8C"/>
          <w:sz w:val="18"/>
          <w:szCs w:val="18"/>
        </w:rPr>
        <w:t>ita</w:t>
      </w:r>
      <w:r>
        <w:rPr>
          <w:rFonts w:ascii="Arial" w:eastAsia="Arial" w:hAnsi="Arial" w:cs="Arial"/>
          <w:color w:val="A1A1A1"/>
          <w:w w:val="70"/>
          <w:sz w:val="18"/>
          <w:szCs w:val="18"/>
        </w:rPr>
        <w:t>:</w:t>
      </w:r>
    </w:p>
    <w:p w14:paraId="1048851B" w14:textId="77777777" w:rsidR="00BE13D6" w:rsidRDefault="00000000">
      <w:pPr>
        <w:spacing w:before="41"/>
        <w:ind w:left="20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97979"/>
          <w:w w:val="97"/>
          <w:sz w:val="18"/>
          <w:szCs w:val="18"/>
        </w:rPr>
        <w:t>Wa</w:t>
      </w:r>
      <w:r>
        <w:rPr>
          <w:rFonts w:ascii="Arial" w:eastAsia="Arial" w:hAnsi="Arial" w:cs="Arial"/>
          <w:color w:val="8C8C8C"/>
          <w:w w:val="141"/>
          <w:sz w:val="18"/>
          <w:szCs w:val="18"/>
        </w:rPr>
        <w:t>j</w:t>
      </w:r>
      <w:r>
        <w:rPr>
          <w:rFonts w:ascii="Arial" w:eastAsia="Arial" w:hAnsi="Arial" w:cs="Arial"/>
          <w:color w:val="797979"/>
          <w:sz w:val="18"/>
          <w:szCs w:val="18"/>
        </w:rPr>
        <w:t>ah</w:t>
      </w:r>
      <w:r>
        <w:rPr>
          <w:rFonts w:ascii="Arial" w:eastAsia="Arial" w:hAnsi="Arial" w:cs="Arial"/>
          <w:color w:val="797979"/>
          <w:spacing w:val="17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sz w:val="18"/>
          <w:szCs w:val="18"/>
        </w:rPr>
        <w:t>terlihat</w:t>
      </w:r>
      <w:proofErr w:type="spellEnd"/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1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w w:val="101"/>
          <w:sz w:val="18"/>
          <w:szCs w:val="18"/>
        </w:rPr>
        <w:t>penuh</w:t>
      </w:r>
      <w:proofErr w:type="spellEnd"/>
      <w:proofErr w:type="gramEnd"/>
      <w:r>
        <w:rPr>
          <w:rFonts w:ascii="Arial" w:eastAsia="Arial" w:hAnsi="Arial" w:cs="Arial"/>
          <w:color w:val="8C8C8C"/>
          <w:sz w:val="18"/>
          <w:szCs w:val="18"/>
        </w:rPr>
        <w:t>,</w:t>
      </w:r>
    </w:p>
    <w:p w14:paraId="49271335" w14:textId="77777777" w:rsidR="00BE13D6" w:rsidRDefault="00000000">
      <w:pPr>
        <w:spacing w:before="41"/>
        <w:ind w:left="203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Mengenakan</w:t>
      </w:r>
      <w:proofErr w:type="spellEnd"/>
      <w:r>
        <w:rPr>
          <w:rFonts w:ascii="Arial" w:eastAsia="Arial" w:hAnsi="Arial" w:cs="Arial"/>
          <w:color w:val="797979"/>
          <w:spacing w:val="3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8C8C8C"/>
          <w:sz w:val="18"/>
          <w:szCs w:val="18"/>
        </w:rPr>
        <w:t>j</w:t>
      </w:r>
      <w:r>
        <w:rPr>
          <w:rFonts w:ascii="Arial" w:eastAsia="Arial" w:hAnsi="Arial" w:cs="Arial"/>
          <w:color w:val="797979"/>
          <w:sz w:val="18"/>
          <w:szCs w:val="18"/>
        </w:rPr>
        <w:t>as</w:t>
      </w:r>
      <w:proofErr w:type="spellEnd"/>
      <w:r>
        <w:rPr>
          <w:rFonts w:ascii="Arial" w:eastAsia="Arial" w:hAnsi="Arial" w:cs="Arial"/>
          <w:color w:val="797979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pakaian</w:t>
      </w:r>
      <w:proofErr w:type="spellEnd"/>
      <w:r>
        <w:rPr>
          <w:rFonts w:ascii="Arial" w:eastAsia="Arial" w:hAnsi="Arial" w:cs="Arial"/>
          <w:color w:val="797979"/>
          <w:spacing w:val="1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w w:val="86"/>
          <w:sz w:val="18"/>
          <w:szCs w:val="18"/>
        </w:rPr>
        <w:t>s</w:t>
      </w:r>
      <w:r>
        <w:rPr>
          <w:rFonts w:ascii="Arial" w:eastAsia="Arial" w:hAnsi="Arial" w:cs="Arial"/>
          <w:color w:val="646464"/>
          <w:w w:val="70"/>
          <w:sz w:val="18"/>
          <w:szCs w:val="18"/>
        </w:rPr>
        <w:t>i</w:t>
      </w:r>
      <w:r>
        <w:rPr>
          <w:rFonts w:ascii="Arial" w:eastAsia="Arial" w:hAnsi="Arial" w:cs="Arial"/>
          <w:color w:val="797979"/>
          <w:sz w:val="18"/>
          <w:szCs w:val="18"/>
        </w:rPr>
        <w:t>pil</w:t>
      </w:r>
      <w:proofErr w:type="spellEnd"/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le</w:t>
      </w:r>
      <w:r>
        <w:rPr>
          <w:rFonts w:ascii="Arial" w:eastAsia="Arial" w:hAnsi="Arial" w:cs="Arial"/>
          <w:color w:val="646464"/>
          <w:sz w:val="18"/>
          <w:szCs w:val="18"/>
        </w:rPr>
        <w:t>n</w:t>
      </w:r>
      <w:r>
        <w:rPr>
          <w:rFonts w:ascii="Arial" w:eastAsia="Arial" w:hAnsi="Arial" w:cs="Arial"/>
          <w:color w:val="797979"/>
          <w:sz w:val="18"/>
          <w:szCs w:val="18"/>
        </w:rPr>
        <w:t>gkap</w:t>
      </w:r>
      <w:proofErr w:type="spellEnd"/>
      <w:proofErr w:type="gramEnd"/>
      <w:r>
        <w:rPr>
          <w:rFonts w:ascii="Arial" w:eastAsia="Arial" w:hAnsi="Arial" w:cs="Arial"/>
          <w:color w:val="797979"/>
          <w:sz w:val="18"/>
          <w:szCs w:val="18"/>
        </w:rPr>
        <w:t>)</w:t>
      </w:r>
      <w:r>
        <w:rPr>
          <w:rFonts w:ascii="Arial" w:eastAsia="Arial" w:hAnsi="Arial" w:cs="Arial"/>
          <w:color w:val="797979"/>
          <w:spacing w:val="2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warna</w:t>
      </w:r>
      <w:proofErr w:type="spellEnd"/>
      <w:r>
        <w:rPr>
          <w:rFonts w:ascii="Arial" w:eastAsia="Arial" w:hAnsi="Arial" w:cs="Arial"/>
          <w:color w:val="797979"/>
          <w:spacing w:val="3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w w:val="95"/>
          <w:sz w:val="18"/>
          <w:szCs w:val="18"/>
        </w:rPr>
        <w:t>ge</w:t>
      </w:r>
      <w:r>
        <w:rPr>
          <w:rFonts w:ascii="Arial" w:eastAsia="Arial" w:hAnsi="Arial" w:cs="Arial"/>
          <w:color w:val="646464"/>
          <w:w w:val="70"/>
          <w:sz w:val="18"/>
          <w:szCs w:val="18"/>
        </w:rPr>
        <w:t>l</w:t>
      </w:r>
      <w:r>
        <w:rPr>
          <w:rFonts w:ascii="Arial" w:eastAsia="Arial" w:hAnsi="Arial" w:cs="Arial"/>
          <w:color w:val="797979"/>
          <w:w w:val="95"/>
          <w:sz w:val="18"/>
          <w:szCs w:val="18"/>
        </w:rPr>
        <w:t>ap</w:t>
      </w:r>
      <w:proofErr w:type="spellEnd"/>
      <w:r>
        <w:rPr>
          <w:rFonts w:ascii="Arial" w:eastAsia="Arial" w:hAnsi="Arial" w:cs="Arial"/>
          <w:color w:val="8C8C8C"/>
          <w:w w:val="85"/>
          <w:sz w:val="18"/>
          <w:szCs w:val="18"/>
        </w:rPr>
        <w:t>,</w:t>
      </w:r>
    </w:p>
    <w:p w14:paraId="7B18AD25" w14:textId="77777777" w:rsidR="00BE13D6" w:rsidRDefault="00000000">
      <w:pPr>
        <w:spacing w:before="49"/>
        <w:ind w:left="203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Memakai</w:t>
      </w:r>
      <w:proofErr w:type="spellEnd"/>
      <w:r>
        <w:rPr>
          <w:rFonts w:ascii="Arial" w:eastAsia="Arial" w:hAnsi="Arial" w:cs="Arial"/>
          <w:color w:val="797979"/>
          <w:spacing w:val="3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797979"/>
          <w:w w:val="115"/>
          <w:sz w:val="18"/>
          <w:szCs w:val="18"/>
        </w:rPr>
        <w:t>ji</w:t>
      </w:r>
      <w:r>
        <w:rPr>
          <w:rFonts w:ascii="Arial" w:eastAsia="Arial" w:hAnsi="Arial" w:cs="Arial"/>
          <w:color w:val="646464"/>
          <w:w w:val="70"/>
          <w:sz w:val="18"/>
          <w:szCs w:val="18"/>
        </w:rPr>
        <w:t>l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bab </w:t>
      </w:r>
      <w:r>
        <w:rPr>
          <w:rFonts w:ascii="Arial" w:eastAsia="Arial" w:hAnsi="Arial" w:cs="Arial"/>
          <w:color w:val="797979"/>
          <w:spacing w:val="-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646464"/>
          <w:sz w:val="18"/>
          <w:szCs w:val="18"/>
        </w:rPr>
        <w:t>w</w:t>
      </w:r>
      <w:r>
        <w:rPr>
          <w:rFonts w:ascii="Arial" w:eastAsia="Arial" w:hAnsi="Arial" w:cs="Arial"/>
          <w:color w:val="797979"/>
          <w:sz w:val="18"/>
          <w:szCs w:val="18"/>
        </w:rPr>
        <w:t>a</w:t>
      </w:r>
      <w:r>
        <w:rPr>
          <w:rFonts w:ascii="Arial" w:eastAsia="Arial" w:hAnsi="Arial" w:cs="Arial"/>
          <w:color w:val="646464"/>
          <w:sz w:val="18"/>
          <w:szCs w:val="18"/>
        </w:rPr>
        <w:t>rn</w:t>
      </w:r>
      <w:r>
        <w:rPr>
          <w:rFonts w:ascii="Arial" w:eastAsia="Arial" w:hAnsi="Arial" w:cs="Arial"/>
          <w:color w:val="797979"/>
          <w:sz w:val="18"/>
          <w:szCs w:val="18"/>
        </w:rPr>
        <w:t>a</w:t>
      </w:r>
      <w:proofErr w:type="spellEnd"/>
      <w:proofErr w:type="gramEnd"/>
      <w:r>
        <w:rPr>
          <w:rFonts w:ascii="Arial" w:eastAsia="Arial" w:hAnsi="Arial" w:cs="Arial"/>
          <w:color w:val="797979"/>
          <w:spacing w:val="44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646464"/>
          <w:sz w:val="18"/>
          <w:szCs w:val="18"/>
        </w:rPr>
        <w:t>p</w:t>
      </w:r>
      <w:r>
        <w:rPr>
          <w:rFonts w:ascii="Arial" w:eastAsia="Arial" w:hAnsi="Arial" w:cs="Arial"/>
          <w:color w:val="797979"/>
          <w:sz w:val="18"/>
          <w:szCs w:val="18"/>
        </w:rPr>
        <w:t>uti</w:t>
      </w:r>
      <w:r>
        <w:rPr>
          <w:rFonts w:ascii="Arial" w:eastAsia="Arial" w:hAnsi="Arial" w:cs="Arial"/>
          <w:color w:val="646464"/>
          <w:sz w:val="18"/>
          <w:szCs w:val="18"/>
        </w:rPr>
        <w:t>h</w:t>
      </w:r>
      <w:proofErr w:type="spellEnd"/>
      <w:r>
        <w:rPr>
          <w:rFonts w:ascii="Arial" w:eastAsia="Arial" w:hAnsi="Arial" w:cs="Arial"/>
          <w:color w:val="797979"/>
          <w:sz w:val="18"/>
          <w:szCs w:val="18"/>
        </w:rPr>
        <w:t xml:space="preserve">, </w:t>
      </w:r>
      <w:r>
        <w:rPr>
          <w:rFonts w:ascii="Arial" w:eastAsia="Arial" w:hAnsi="Arial" w:cs="Arial"/>
          <w:color w:val="797979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646464"/>
          <w:sz w:val="18"/>
          <w:szCs w:val="18"/>
        </w:rPr>
        <w:t>bu</w:t>
      </w:r>
      <w:r>
        <w:rPr>
          <w:rFonts w:ascii="Arial" w:eastAsia="Arial" w:hAnsi="Arial" w:cs="Arial"/>
          <w:color w:val="797979"/>
          <w:sz w:val="18"/>
          <w:szCs w:val="18"/>
        </w:rPr>
        <w:t>ka</w:t>
      </w:r>
      <w:r>
        <w:rPr>
          <w:rFonts w:ascii="Arial" w:eastAsia="Arial" w:hAnsi="Arial" w:cs="Arial"/>
          <w:color w:val="646464"/>
          <w:sz w:val="18"/>
          <w:szCs w:val="18"/>
        </w:rPr>
        <w:t>n</w:t>
      </w:r>
      <w:proofErr w:type="spellEnd"/>
      <w:proofErr w:type="gramEnd"/>
      <w:r>
        <w:rPr>
          <w:rFonts w:ascii="Arial" w:eastAsia="Arial" w:hAnsi="Arial" w:cs="Arial"/>
          <w:color w:val="646464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z w:val="18"/>
          <w:szCs w:val="18"/>
        </w:rPr>
        <w:t>m</w:t>
      </w:r>
      <w:r>
        <w:rPr>
          <w:rFonts w:ascii="Arial" w:eastAsia="Arial" w:hAnsi="Arial" w:cs="Arial"/>
          <w:color w:val="797979"/>
          <w:sz w:val="18"/>
          <w:szCs w:val="18"/>
        </w:rPr>
        <w:t>odel</w:t>
      </w:r>
      <w:r>
        <w:rPr>
          <w:rFonts w:ascii="Arial" w:eastAsia="Arial" w:hAnsi="Arial" w:cs="Arial"/>
          <w:color w:val="797979"/>
          <w:spacing w:val="3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646464"/>
          <w:sz w:val="18"/>
          <w:szCs w:val="18"/>
        </w:rPr>
        <w:t>p</w:t>
      </w:r>
      <w:r>
        <w:rPr>
          <w:rFonts w:ascii="Arial" w:eastAsia="Arial" w:hAnsi="Arial" w:cs="Arial"/>
          <w:color w:val="797979"/>
          <w:sz w:val="18"/>
          <w:szCs w:val="18"/>
        </w:rPr>
        <w:t>eci</w:t>
      </w:r>
      <w:proofErr w:type="spellEnd"/>
      <w:r>
        <w:rPr>
          <w:rFonts w:ascii="Arial" w:eastAsia="Arial" w:hAnsi="Arial" w:cs="Arial"/>
          <w:color w:val="797979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yang</w:t>
      </w:r>
      <w:r>
        <w:rPr>
          <w:rFonts w:ascii="Arial" w:eastAsia="Arial" w:hAnsi="Arial" w:cs="Arial"/>
          <w:color w:val="797979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sz w:val="18"/>
          <w:szCs w:val="18"/>
        </w:rPr>
        <w:t>menutup</w:t>
      </w:r>
      <w:proofErr w:type="spellEnd"/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w w:val="108"/>
          <w:sz w:val="18"/>
          <w:szCs w:val="18"/>
        </w:rPr>
        <w:t>te</w:t>
      </w:r>
      <w:r>
        <w:rPr>
          <w:rFonts w:ascii="Arial" w:eastAsia="Arial" w:hAnsi="Arial" w:cs="Arial"/>
          <w:color w:val="646464"/>
          <w:w w:val="70"/>
          <w:sz w:val="18"/>
          <w:szCs w:val="18"/>
        </w:rPr>
        <w:t>l</w:t>
      </w:r>
      <w:r>
        <w:rPr>
          <w:rFonts w:ascii="Arial" w:eastAsia="Arial" w:hAnsi="Arial" w:cs="Arial"/>
          <w:color w:val="797979"/>
          <w:w w:val="95"/>
          <w:sz w:val="18"/>
          <w:szCs w:val="18"/>
        </w:rPr>
        <w:t>inga</w:t>
      </w:r>
      <w:proofErr w:type="spellEnd"/>
      <w:proofErr w:type="gramEnd"/>
      <w:r>
        <w:rPr>
          <w:rFonts w:ascii="Arial" w:eastAsia="Arial" w:hAnsi="Arial" w:cs="Arial"/>
          <w:color w:val="8C8C8C"/>
          <w:w w:val="56"/>
          <w:sz w:val="18"/>
          <w:szCs w:val="18"/>
        </w:rPr>
        <w:t>.</w:t>
      </w:r>
    </w:p>
    <w:p w14:paraId="7CB75CEC" w14:textId="77777777" w:rsidR="00BE13D6" w:rsidRDefault="00000000">
      <w:pPr>
        <w:spacing w:before="41" w:line="296" w:lineRule="auto"/>
        <w:ind w:left="1343" w:right="79" w:hanging="3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97979"/>
          <w:w w:val="91"/>
          <w:sz w:val="18"/>
          <w:szCs w:val="18"/>
        </w:rPr>
        <w:t>b</w:t>
      </w:r>
      <w:r>
        <w:rPr>
          <w:rFonts w:ascii="Arial" w:eastAsia="Arial" w:hAnsi="Arial" w:cs="Arial"/>
          <w:color w:val="8C8C8C"/>
          <w:w w:val="56"/>
          <w:sz w:val="18"/>
          <w:szCs w:val="18"/>
        </w:rPr>
        <w:t>.</w:t>
      </w:r>
      <w:r>
        <w:rPr>
          <w:rFonts w:ascii="Arial" w:eastAsia="Arial" w:hAnsi="Arial" w:cs="Arial"/>
          <w:color w:val="8C8C8C"/>
          <w:sz w:val="18"/>
          <w:szCs w:val="18"/>
        </w:rPr>
        <w:t xml:space="preserve">    </w:t>
      </w:r>
      <w:r>
        <w:rPr>
          <w:rFonts w:ascii="Arial" w:eastAsia="Arial" w:hAnsi="Arial" w:cs="Arial"/>
          <w:color w:val="8C8C8C"/>
          <w:spacing w:val="-2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Ukuran</w:t>
      </w:r>
      <w:proofErr w:type="spellEnd"/>
      <w:r>
        <w:rPr>
          <w:rFonts w:ascii="Arial" w:eastAsia="Arial" w:hAnsi="Arial" w:cs="Arial"/>
          <w:color w:val="797979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pas</w:t>
      </w:r>
      <w:r>
        <w:rPr>
          <w:rFonts w:ascii="Arial" w:eastAsia="Arial" w:hAnsi="Arial" w:cs="Arial"/>
          <w:color w:val="797979"/>
          <w:spacing w:val="-11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sz w:val="18"/>
          <w:szCs w:val="18"/>
        </w:rPr>
        <w:t>foto</w:t>
      </w:r>
      <w:proofErr w:type="spellEnd"/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3</w:t>
      </w:r>
      <w:proofErr w:type="gramEnd"/>
      <w:r>
        <w:rPr>
          <w:rFonts w:ascii="Arial" w:eastAsia="Arial" w:hAnsi="Arial" w:cs="Arial"/>
          <w:color w:val="797979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x</w:t>
      </w:r>
      <w:r>
        <w:rPr>
          <w:rFonts w:ascii="Arial" w:eastAsia="Arial" w:hAnsi="Arial" w:cs="Arial"/>
          <w:color w:val="79797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4</w:t>
      </w:r>
      <w:r>
        <w:rPr>
          <w:rFonts w:ascii="Arial" w:eastAsia="Arial" w:hAnsi="Arial" w:cs="Arial"/>
          <w:color w:val="797979"/>
          <w:spacing w:val="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cetak</w:t>
      </w:r>
      <w:proofErr w:type="spellEnd"/>
      <w:r>
        <w:rPr>
          <w:rFonts w:ascii="Arial" w:eastAsia="Arial" w:hAnsi="Arial" w:cs="Arial"/>
          <w:color w:val="797979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di</w:t>
      </w:r>
      <w:r>
        <w:rPr>
          <w:rFonts w:ascii="Arial" w:eastAsia="Arial" w:hAnsi="Arial" w:cs="Arial"/>
          <w:color w:val="797979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stu</w:t>
      </w:r>
      <w:r>
        <w:rPr>
          <w:rFonts w:ascii="Arial" w:eastAsia="Arial" w:hAnsi="Arial" w:cs="Arial"/>
          <w:color w:val="646464"/>
          <w:sz w:val="18"/>
          <w:szCs w:val="18"/>
        </w:rPr>
        <w:t>di</w:t>
      </w:r>
      <w:r>
        <w:rPr>
          <w:rFonts w:ascii="Arial" w:eastAsia="Arial" w:hAnsi="Arial" w:cs="Arial"/>
          <w:color w:val="797979"/>
          <w:sz w:val="18"/>
          <w:szCs w:val="18"/>
        </w:rPr>
        <w:t>o</w:t>
      </w:r>
      <w:r>
        <w:rPr>
          <w:rFonts w:ascii="Arial" w:eastAsia="Arial" w:hAnsi="Arial" w:cs="Arial"/>
          <w:color w:val="797979"/>
          <w:spacing w:val="47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sz w:val="18"/>
          <w:szCs w:val="18"/>
        </w:rPr>
        <w:t>me</w:t>
      </w:r>
      <w:r>
        <w:rPr>
          <w:rFonts w:ascii="Arial" w:eastAsia="Arial" w:hAnsi="Arial" w:cs="Arial"/>
          <w:color w:val="646464"/>
          <w:sz w:val="18"/>
          <w:szCs w:val="18"/>
        </w:rPr>
        <w:t>n</w:t>
      </w:r>
      <w:r>
        <w:rPr>
          <w:rFonts w:ascii="Arial" w:eastAsia="Arial" w:hAnsi="Arial" w:cs="Arial"/>
          <w:color w:val="797979"/>
          <w:sz w:val="18"/>
          <w:szCs w:val="18"/>
        </w:rPr>
        <w:t>ggunakan</w:t>
      </w:r>
      <w:proofErr w:type="spellEnd"/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kerta</w:t>
      </w:r>
      <w:r>
        <w:rPr>
          <w:rFonts w:ascii="Arial" w:eastAsia="Arial" w:hAnsi="Arial" w:cs="Arial"/>
          <w:color w:val="8C8C8C"/>
          <w:w w:val="78"/>
          <w:sz w:val="18"/>
          <w:szCs w:val="18"/>
        </w:rPr>
        <w:t>s</w:t>
      </w:r>
      <w:proofErr w:type="spellEnd"/>
      <w:proofErr w:type="gramEnd"/>
      <w:r>
        <w:rPr>
          <w:rFonts w:ascii="Arial" w:eastAsia="Arial" w:hAnsi="Arial" w:cs="Arial"/>
          <w:color w:val="8C8C8C"/>
          <w:sz w:val="18"/>
          <w:szCs w:val="18"/>
        </w:rPr>
        <w:t xml:space="preserve">  </w:t>
      </w:r>
      <w:proofErr w:type="gramStart"/>
      <w:r>
        <w:rPr>
          <w:rFonts w:ascii="Arial" w:eastAsia="Arial" w:hAnsi="Arial" w:cs="Arial"/>
          <w:color w:val="797979"/>
          <w:sz w:val="18"/>
          <w:szCs w:val="18"/>
        </w:rPr>
        <w:t xml:space="preserve">doff </w:t>
      </w:r>
      <w:r>
        <w:rPr>
          <w:rFonts w:ascii="Arial" w:eastAsia="Arial" w:hAnsi="Arial" w:cs="Arial"/>
          <w:color w:val="797979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70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color w:val="646464"/>
          <w:w w:val="110"/>
          <w:sz w:val="18"/>
          <w:szCs w:val="18"/>
        </w:rPr>
        <w:t>tldak</w:t>
      </w:r>
      <w:proofErr w:type="spellEnd"/>
      <w:r>
        <w:rPr>
          <w:rFonts w:ascii="Arial" w:eastAsia="Arial" w:hAnsi="Arial" w:cs="Arial"/>
          <w:color w:val="646464"/>
          <w:sz w:val="18"/>
          <w:szCs w:val="18"/>
        </w:rPr>
        <w:t xml:space="preserve"> </w:t>
      </w:r>
      <w:r>
        <w:rPr>
          <w:rFonts w:ascii="Arial" w:eastAsia="Arial" w:hAnsi="Arial" w:cs="Arial"/>
          <w:color w:val="646464"/>
          <w:spacing w:val="-1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646464"/>
          <w:sz w:val="18"/>
          <w:szCs w:val="18"/>
        </w:rPr>
        <w:t>dlperbol</w:t>
      </w:r>
      <w:r>
        <w:rPr>
          <w:rFonts w:ascii="Arial" w:eastAsia="Arial" w:hAnsi="Arial" w:cs="Arial"/>
          <w:color w:val="797979"/>
          <w:sz w:val="18"/>
          <w:szCs w:val="18"/>
        </w:rPr>
        <w:t>e</w:t>
      </w:r>
      <w:r>
        <w:rPr>
          <w:rFonts w:ascii="Arial" w:eastAsia="Arial" w:hAnsi="Arial" w:cs="Arial"/>
          <w:color w:val="646464"/>
          <w:sz w:val="18"/>
          <w:szCs w:val="18"/>
        </w:rPr>
        <w:t>hkan</w:t>
      </w:r>
      <w:proofErr w:type="spellEnd"/>
      <w:proofErr w:type="gramEnd"/>
      <w:r>
        <w:rPr>
          <w:rFonts w:ascii="Arial" w:eastAsia="Arial" w:hAnsi="Arial" w:cs="Arial"/>
          <w:color w:val="646464"/>
          <w:sz w:val="18"/>
          <w:szCs w:val="18"/>
        </w:rPr>
        <w:t xml:space="preserve">  </w:t>
      </w:r>
      <w:r>
        <w:rPr>
          <w:rFonts w:ascii="Arial" w:eastAsia="Arial" w:hAnsi="Arial" w:cs="Arial"/>
          <w:color w:val="646464"/>
          <w:spacing w:val="3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646464"/>
          <w:sz w:val="18"/>
          <w:szCs w:val="18"/>
        </w:rPr>
        <w:t>menggunakan</w:t>
      </w:r>
      <w:proofErr w:type="spellEnd"/>
      <w:r>
        <w:rPr>
          <w:rFonts w:ascii="Arial" w:eastAsia="Arial" w:hAnsi="Arial" w:cs="Arial"/>
          <w:color w:val="64646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646464"/>
          <w:w w:val="113"/>
          <w:sz w:val="18"/>
          <w:szCs w:val="18"/>
        </w:rPr>
        <w:t>fo</w:t>
      </w:r>
      <w:r>
        <w:rPr>
          <w:rFonts w:ascii="Arial" w:eastAsia="Arial" w:hAnsi="Arial" w:cs="Arial"/>
          <w:color w:val="797979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646464"/>
          <w:w w:val="113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color w:val="646464"/>
          <w:spacing w:val="21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87"/>
          <w:sz w:val="18"/>
          <w:szCs w:val="18"/>
        </w:rPr>
        <w:t>H</w:t>
      </w:r>
      <w:r>
        <w:rPr>
          <w:rFonts w:ascii="Arial" w:eastAsia="Arial" w:hAnsi="Arial" w:cs="Arial"/>
          <w:color w:val="646464"/>
          <w:w w:val="82"/>
          <w:sz w:val="18"/>
          <w:szCs w:val="18"/>
        </w:rPr>
        <w:t>P</w:t>
      </w:r>
      <w:r>
        <w:rPr>
          <w:rFonts w:ascii="Arial" w:eastAsia="Arial" w:hAnsi="Arial" w:cs="Arial"/>
          <w:color w:val="797979"/>
          <w:w w:val="70"/>
          <w:sz w:val="18"/>
          <w:szCs w:val="18"/>
        </w:rPr>
        <w:t>)</w:t>
      </w:r>
      <w:r>
        <w:rPr>
          <w:rFonts w:ascii="Arial" w:eastAsia="Arial" w:hAnsi="Arial" w:cs="Arial"/>
          <w:color w:val="A1A1A1"/>
          <w:w w:val="85"/>
          <w:sz w:val="18"/>
          <w:szCs w:val="18"/>
        </w:rPr>
        <w:t>;</w:t>
      </w:r>
    </w:p>
    <w:p w14:paraId="2174CCF0" w14:textId="77777777" w:rsidR="00BE13D6" w:rsidRDefault="00000000">
      <w:pPr>
        <w:spacing w:before="1"/>
        <w:ind w:left="10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97979"/>
          <w:w w:val="86"/>
          <w:sz w:val="18"/>
          <w:szCs w:val="18"/>
        </w:rPr>
        <w:t>c</w:t>
      </w:r>
      <w:r>
        <w:rPr>
          <w:rFonts w:ascii="Arial" w:eastAsia="Arial" w:hAnsi="Arial" w:cs="Arial"/>
          <w:color w:val="8C8C8C"/>
          <w:w w:val="56"/>
          <w:sz w:val="18"/>
          <w:szCs w:val="18"/>
        </w:rPr>
        <w:t>.</w:t>
      </w:r>
      <w:r>
        <w:rPr>
          <w:rFonts w:ascii="Arial" w:eastAsia="Arial" w:hAnsi="Arial" w:cs="Arial"/>
          <w:color w:val="8C8C8C"/>
          <w:sz w:val="18"/>
          <w:szCs w:val="18"/>
        </w:rPr>
        <w:t xml:space="preserve">    </w:t>
      </w:r>
      <w:r>
        <w:rPr>
          <w:rFonts w:ascii="Arial" w:eastAsia="Arial" w:hAnsi="Arial" w:cs="Arial"/>
          <w:color w:val="8C8C8C"/>
          <w:spacing w:val="-1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Menghadap</w:t>
      </w:r>
      <w:proofErr w:type="spellEnd"/>
      <w:r>
        <w:rPr>
          <w:rFonts w:ascii="Arial" w:eastAsia="Arial" w:hAnsi="Arial" w:cs="Arial"/>
          <w:color w:val="797979"/>
          <w:spacing w:val="45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w w:val="106"/>
          <w:sz w:val="18"/>
          <w:szCs w:val="18"/>
        </w:rPr>
        <w:t>luru</w:t>
      </w:r>
      <w:r>
        <w:rPr>
          <w:rFonts w:ascii="Arial" w:eastAsia="Arial" w:hAnsi="Arial" w:cs="Arial"/>
          <w:color w:val="8C8C8C"/>
          <w:w w:val="78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color w:val="8C8C8C"/>
          <w:sz w:val="18"/>
          <w:szCs w:val="18"/>
        </w:rPr>
        <w:t xml:space="preserve"> </w:t>
      </w:r>
      <w:r>
        <w:rPr>
          <w:rFonts w:ascii="Arial" w:eastAsia="Arial" w:hAnsi="Arial" w:cs="Arial"/>
          <w:color w:val="8C8C8C"/>
          <w:spacing w:val="-2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ke</w:t>
      </w:r>
      <w:proofErr w:type="spellEnd"/>
      <w:proofErr w:type="gramEnd"/>
      <w:r>
        <w:rPr>
          <w:rFonts w:ascii="Arial" w:eastAsia="Arial" w:hAnsi="Arial" w:cs="Arial"/>
          <w:color w:val="797979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depan</w:t>
      </w:r>
      <w:proofErr w:type="spellEnd"/>
      <w:r>
        <w:rPr>
          <w:rFonts w:ascii="Arial" w:eastAsia="Arial" w:hAnsi="Arial" w:cs="Arial"/>
          <w:color w:val="8C8C8C"/>
          <w:sz w:val="18"/>
          <w:szCs w:val="18"/>
        </w:rPr>
        <w:t>;</w:t>
      </w:r>
    </w:p>
    <w:p w14:paraId="18E6C8C4" w14:textId="77777777" w:rsidR="00BE13D6" w:rsidRDefault="00000000">
      <w:pPr>
        <w:spacing w:before="49"/>
        <w:ind w:left="10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97979"/>
          <w:w w:val="91"/>
          <w:sz w:val="18"/>
          <w:szCs w:val="18"/>
        </w:rPr>
        <w:t>d</w:t>
      </w:r>
      <w:r>
        <w:rPr>
          <w:rFonts w:ascii="Arial" w:eastAsia="Arial" w:hAnsi="Arial" w:cs="Arial"/>
          <w:color w:val="8C8C8C"/>
          <w:w w:val="56"/>
          <w:sz w:val="18"/>
          <w:szCs w:val="18"/>
        </w:rPr>
        <w:t>.</w:t>
      </w:r>
      <w:r>
        <w:rPr>
          <w:rFonts w:ascii="Arial" w:eastAsia="Arial" w:hAnsi="Arial" w:cs="Arial"/>
          <w:color w:val="8C8C8C"/>
          <w:sz w:val="18"/>
          <w:szCs w:val="18"/>
        </w:rPr>
        <w:t xml:space="preserve">   </w:t>
      </w:r>
      <w:r>
        <w:rPr>
          <w:rFonts w:ascii="Arial" w:eastAsia="Arial" w:hAnsi="Arial" w:cs="Arial"/>
          <w:color w:val="8C8C8C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Ti</w:t>
      </w:r>
      <w:r>
        <w:rPr>
          <w:rFonts w:ascii="Arial" w:eastAsia="Arial" w:hAnsi="Arial" w:cs="Arial"/>
          <w:color w:val="646464"/>
          <w:sz w:val="18"/>
          <w:szCs w:val="18"/>
        </w:rPr>
        <w:t>d</w:t>
      </w:r>
      <w:r>
        <w:rPr>
          <w:rFonts w:ascii="Arial" w:eastAsia="Arial" w:hAnsi="Arial" w:cs="Arial"/>
          <w:color w:val="797979"/>
          <w:sz w:val="18"/>
          <w:szCs w:val="18"/>
        </w:rPr>
        <w:t>ak</w:t>
      </w:r>
      <w:r>
        <w:rPr>
          <w:rFonts w:ascii="Arial" w:eastAsia="Arial" w:hAnsi="Arial" w:cs="Arial"/>
          <w:color w:val="797979"/>
          <w:spacing w:val="2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646464"/>
          <w:sz w:val="18"/>
          <w:szCs w:val="18"/>
        </w:rPr>
        <w:t>m</w:t>
      </w:r>
      <w:r>
        <w:rPr>
          <w:rFonts w:ascii="Arial" w:eastAsia="Arial" w:hAnsi="Arial" w:cs="Arial"/>
          <w:color w:val="797979"/>
          <w:sz w:val="18"/>
          <w:szCs w:val="18"/>
        </w:rPr>
        <w:t>emakai</w:t>
      </w:r>
      <w:proofErr w:type="spellEnd"/>
      <w:r>
        <w:rPr>
          <w:rFonts w:ascii="Arial" w:eastAsia="Arial" w:hAnsi="Arial" w:cs="Arial"/>
          <w:color w:val="797979"/>
          <w:spacing w:val="3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w w:val="98"/>
          <w:sz w:val="18"/>
          <w:szCs w:val="18"/>
        </w:rPr>
        <w:t>kacamata</w:t>
      </w:r>
      <w:proofErr w:type="spellEnd"/>
      <w:r>
        <w:rPr>
          <w:rFonts w:ascii="Arial" w:eastAsia="Arial" w:hAnsi="Arial" w:cs="Arial"/>
          <w:color w:val="8C8C8C"/>
          <w:w w:val="70"/>
          <w:sz w:val="18"/>
          <w:szCs w:val="18"/>
        </w:rPr>
        <w:t>.</w:t>
      </w:r>
    </w:p>
    <w:p w14:paraId="68B0B5CE" w14:textId="77777777" w:rsidR="00BE13D6" w:rsidRDefault="00BE13D6">
      <w:pPr>
        <w:spacing w:before="10" w:line="280" w:lineRule="exact"/>
        <w:rPr>
          <w:sz w:val="28"/>
          <w:szCs w:val="28"/>
        </w:rPr>
      </w:pPr>
    </w:p>
    <w:p w14:paraId="5E3B9F4A" w14:textId="77777777" w:rsidR="00BE13D6" w:rsidRDefault="00000000">
      <w:pPr>
        <w:ind w:left="3466" w:right="2892"/>
        <w:jc w:val="center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797979"/>
          <w:sz w:val="18"/>
          <w:szCs w:val="18"/>
        </w:rPr>
        <w:t>Contoh</w:t>
      </w:r>
      <w:proofErr w:type="spellEnd"/>
      <w:r>
        <w:rPr>
          <w:rFonts w:ascii="Arial" w:eastAsia="Arial" w:hAnsi="Arial" w:cs="Arial"/>
          <w:color w:val="797979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Foto</w:t>
      </w:r>
      <w:r>
        <w:rPr>
          <w:rFonts w:ascii="Arial" w:eastAsia="Arial" w:hAnsi="Arial" w:cs="Arial"/>
          <w:color w:val="797979"/>
          <w:spacing w:val="7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sz w:val="18"/>
          <w:szCs w:val="18"/>
        </w:rPr>
        <w:t>Wi</w:t>
      </w:r>
      <w:r>
        <w:rPr>
          <w:rFonts w:ascii="Arial" w:eastAsia="Arial" w:hAnsi="Arial" w:cs="Arial"/>
          <w:color w:val="8C8C8C"/>
          <w:sz w:val="18"/>
          <w:szCs w:val="18"/>
        </w:rPr>
        <w:t>s</w:t>
      </w:r>
      <w:r>
        <w:rPr>
          <w:rFonts w:ascii="Arial" w:eastAsia="Arial" w:hAnsi="Arial" w:cs="Arial"/>
          <w:color w:val="797979"/>
          <w:sz w:val="18"/>
          <w:szCs w:val="18"/>
        </w:rPr>
        <w:t>udawan</w:t>
      </w:r>
      <w:proofErr w:type="spellEnd"/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Program</w:t>
      </w:r>
      <w:proofErr w:type="gramEnd"/>
      <w:r>
        <w:rPr>
          <w:rFonts w:ascii="Arial" w:eastAsia="Arial" w:hAnsi="Arial" w:cs="Arial"/>
          <w:color w:val="797979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76"/>
          <w:sz w:val="18"/>
          <w:szCs w:val="18"/>
        </w:rPr>
        <w:t>S</w:t>
      </w:r>
      <w:r>
        <w:rPr>
          <w:rFonts w:ascii="Arial" w:eastAsia="Arial" w:hAnsi="Arial" w:cs="Arial"/>
          <w:color w:val="8C8C8C"/>
          <w:w w:val="84"/>
          <w:sz w:val="18"/>
          <w:szCs w:val="18"/>
        </w:rPr>
        <w:t>a</w:t>
      </w:r>
      <w:r>
        <w:rPr>
          <w:rFonts w:ascii="Arial" w:eastAsia="Arial" w:hAnsi="Arial" w:cs="Arial"/>
          <w:color w:val="797979"/>
          <w:w w:val="94"/>
          <w:sz w:val="18"/>
          <w:szCs w:val="18"/>
        </w:rPr>
        <w:t>r</w:t>
      </w:r>
      <w:r>
        <w:rPr>
          <w:rFonts w:ascii="Arial" w:eastAsia="Arial" w:hAnsi="Arial" w:cs="Arial"/>
          <w:color w:val="8C8C8C"/>
          <w:w w:val="123"/>
          <w:sz w:val="18"/>
          <w:szCs w:val="18"/>
        </w:rPr>
        <w:t>j</w:t>
      </w:r>
      <w:r>
        <w:rPr>
          <w:rFonts w:ascii="Arial" w:eastAsia="Arial" w:hAnsi="Arial" w:cs="Arial"/>
          <w:color w:val="797979"/>
          <w:w w:val="95"/>
          <w:sz w:val="18"/>
          <w:szCs w:val="18"/>
        </w:rPr>
        <w:t>an</w:t>
      </w:r>
      <w:r>
        <w:rPr>
          <w:rFonts w:ascii="Arial" w:eastAsia="Arial" w:hAnsi="Arial" w:cs="Arial"/>
          <w:color w:val="8C8C8C"/>
          <w:w w:val="84"/>
          <w:sz w:val="18"/>
          <w:szCs w:val="18"/>
        </w:rPr>
        <w:t>a</w:t>
      </w:r>
    </w:p>
    <w:p w14:paraId="305AB299" w14:textId="77777777" w:rsidR="00BE13D6" w:rsidRDefault="00000000">
      <w:pPr>
        <w:spacing w:before="88"/>
        <w:ind w:left="3443"/>
      </w:pPr>
      <w:r>
        <w:pict w14:anchorId="2D526F36">
          <v:shape id="_x0000_s1029" type="#_x0000_t75" style="position:absolute;left:0;text-align:left;margin-left:361.95pt;margin-top:4.4pt;width:84.2pt;height:113.05pt;z-index:-251659264;mso-position-horizontal-relative:page">
            <v:imagedata r:id="rId8" o:title=""/>
            <w10:wrap anchorx="page"/>
          </v:shape>
        </w:pict>
      </w:r>
      <w:r w:rsidR="006032DE">
        <w:pict w14:anchorId="4E812A02">
          <v:shape id="_x0000_i1026" type="#_x0000_t75" style="width:84.55pt;height:113.05pt">
            <v:imagedata r:id="rId9" o:title=""/>
          </v:shape>
        </w:pict>
      </w:r>
    </w:p>
    <w:p w14:paraId="228273D2" w14:textId="77777777" w:rsidR="00BE13D6" w:rsidRDefault="00BE13D6">
      <w:pPr>
        <w:spacing w:before="9" w:line="220" w:lineRule="exact"/>
        <w:rPr>
          <w:sz w:val="22"/>
          <w:szCs w:val="22"/>
        </w:rPr>
      </w:pPr>
    </w:p>
    <w:p w14:paraId="01A209C6" w14:textId="77777777" w:rsidR="00BE13D6" w:rsidRDefault="00000000">
      <w:pPr>
        <w:ind w:left="2917" w:right="2316"/>
        <w:jc w:val="center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8C8C8C"/>
          <w:sz w:val="18"/>
          <w:szCs w:val="18"/>
        </w:rPr>
        <w:t>Co</w:t>
      </w:r>
      <w:r>
        <w:rPr>
          <w:rFonts w:ascii="Arial" w:eastAsia="Arial" w:hAnsi="Arial" w:cs="Arial"/>
          <w:color w:val="797979"/>
          <w:sz w:val="18"/>
          <w:szCs w:val="18"/>
        </w:rPr>
        <w:t>ntoh</w:t>
      </w:r>
      <w:proofErr w:type="spellEnd"/>
      <w:r>
        <w:rPr>
          <w:rFonts w:ascii="Arial" w:eastAsia="Arial" w:hAnsi="Arial" w:cs="Arial"/>
          <w:color w:val="797979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Foto</w:t>
      </w:r>
      <w:r>
        <w:rPr>
          <w:rFonts w:ascii="Arial" w:eastAsia="Arial" w:hAnsi="Arial" w:cs="Arial"/>
          <w:color w:val="797979"/>
          <w:spacing w:val="7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797979"/>
          <w:sz w:val="18"/>
          <w:szCs w:val="18"/>
        </w:rPr>
        <w:t>W</w:t>
      </w:r>
      <w:r>
        <w:rPr>
          <w:rFonts w:ascii="Arial" w:eastAsia="Arial" w:hAnsi="Arial" w:cs="Arial"/>
          <w:color w:val="8C8C8C"/>
          <w:sz w:val="18"/>
          <w:szCs w:val="18"/>
        </w:rPr>
        <w:t>is</w:t>
      </w:r>
      <w:r>
        <w:rPr>
          <w:rFonts w:ascii="Arial" w:eastAsia="Arial" w:hAnsi="Arial" w:cs="Arial"/>
          <w:color w:val="797979"/>
          <w:sz w:val="18"/>
          <w:szCs w:val="18"/>
        </w:rPr>
        <w:t>ud</w:t>
      </w:r>
      <w:r>
        <w:rPr>
          <w:rFonts w:ascii="Arial" w:eastAsia="Arial" w:hAnsi="Arial" w:cs="Arial"/>
          <w:color w:val="8C8C8C"/>
          <w:sz w:val="18"/>
          <w:szCs w:val="18"/>
        </w:rPr>
        <w:t>a</w:t>
      </w:r>
      <w:r>
        <w:rPr>
          <w:rFonts w:ascii="Arial" w:eastAsia="Arial" w:hAnsi="Arial" w:cs="Arial"/>
          <w:color w:val="797979"/>
          <w:sz w:val="18"/>
          <w:szCs w:val="18"/>
        </w:rPr>
        <w:t>w</w:t>
      </w:r>
      <w:r>
        <w:rPr>
          <w:rFonts w:ascii="Arial" w:eastAsia="Arial" w:hAnsi="Arial" w:cs="Arial"/>
          <w:color w:val="8C8C8C"/>
          <w:sz w:val="18"/>
          <w:szCs w:val="18"/>
        </w:rPr>
        <w:t>a</w:t>
      </w:r>
      <w:r>
        <w:rPr>
          <w:rFonts w:ascii="Arial" w:eastAsia="Arial" w:hAnsi="Arial" w:cs="Arial"/>
          <w:color w:val="797979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8C8C8C"/>
          <w:sz w:val="18"/>
          <w:szCs w:val="18"/>
        </w:rPr>
        <w:t>Pro</w:t>
      </w:r>
      <w:r>
        <w:rPr>
          <w:rFonts w:ascii="Arial" w:eastAsia="Arial" w:hAnsi="Arial" w:cs="Arial"/>
          <w:color w:val="797979"/>
          <w:sz w:val="18"/>
          <w:szCs w:val="18"/>
        </w:rPr>
        <w:t>gr</w:t>
      </w:r>
      <w:r>
        <w:rPr>
          <w:rFonts w:ascii="Arial" w:eastAsia="Arial" w:hAnsi="Arial" w:cs="Arial"/>
          <w:color w:val="8C8C8C"/>
          <w:sz w:val="18"/>
          <w:szCs w:val="18"/>
        </w:rPr>
        <w:t>am</w:t>
      </w:r>
      <w:proofErr w:type="gramEnd"/>
      <w:r>
        <w:rPr>
          <w:rFonts w:ascii="Arial" w:eastAsia="Arial" w:hAnsi="Arial" w:cs="Arial"/>
          <w:color w:val="8C8C8C"/>
          <w:spacing w:val="2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797979"/>
          <w:w w:val="103"/>
          <w:sz w:val="18"/>
          <w:szCs w:val="18"/>
        </w:rPr>
        <w:t>M</w:t>
      </w:r>
      <w:r>
        <w:rPr>
          <w:rFonts w:ascii="Arial" w:eastAsia="Arial" w:hAnsi="Arial" w:cs="Arial"/>
          <w:color w:val="8C8C8C"/>
          <w:w w:val="94"/>
          <w:sz w:val="18"/>
          <w:szCs w:val="18"/>
        </w:rPr>
        <w:t>agis</w:t>
      </w:r>
      <w:r>
        <w:rPr>
          <w:rFonts w:ascii="Arial" w:eastAsia="Arial" w:hAnsi="Arial" w:cs="Arial"/>
          <w:color w:val="797979"/>
          <w:w w:val="127"/>
          <w:sz w:val="18"/>
          <w:szCs w:val="18"/>
        </w:rPr>
        <w:t>t</w:t>
      </w:r>
      <w:r>
        <w:rPr>
          <w:rFonts w:ascii="Arial" w:eastAsia="Arial" w:hAnsi="Arial" w:cs="Arial"/>
          <w:color w:val="8C8C8C"/>
          <w:sz w:val="18"/>
          <w:szCs w:val="18"/>
        </w:rPr>
        <w:t xml:space="preserve">er </w:t>
      </w:r>
      <w:r>
        <w:rPr>
          <w:rFonts w:ascii="Arial" w:eastAsia="Arial" w:hAnsi="Arial" w:cs="Arial"/>
          <w:color w:val="8C8C8C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d</w:t>
      </w:r>
      <w:r>
        <w:rPr>
          <w:rFonts w:ascii="Arial" w:eastAsia="Arial" w:hAnsi="Arial" w:cs="Arial"/>
          <w:color w:val="8C8C8C"/>
          <w:sz w:val="18"/>
          <w:szCs w:val="18"/>
        </w:rPr>
        <w:t>a</w:t>
      </w:r>
      <w:r>
        <w:rPr>
          <w:rFonts w:ascii="Arial" w:eastAsia="Arial" w:hAnsi="Arial" w:cs="Arial"/>
          <w:color w:val="797979"/>
          <w:sz w:val="18"/>
          <w:szCs w:val="18"/>
        </w:rPr>
        <w:t>n</w:t>
      </w:r>
      <w:proofErr w:type="gramEnd"/>
      <w:r>
        <w:rPr>
          <w:rFonts w:ascii="Arial" w:eastAsia="Arial" w:hAnsi="Arial" w:cs="Arial"/>
          <w:color w:val="797979"/>
          <w:spacing w:val="2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797979"/>
          <w:w w:val="81"/>
          <w:sz w:val="18"/>
          <w:szCs w:val="18"/>
        </w:rPr>
        <w:t>D</w:t>
      </w:r>
      <w:r>
        <w:rPr>
          <w:rFonts w:ascii="Arial" w:eastAsia="Arial" w:hAnsi="Arial" w:cs="Arial"/>
          <w:color w:val="8C8C8C"/>
          <w:w w:val="98"/>
          <w:sz w:val="18"/>
          <w:szCs w:val="18"/>
        </w:rPr>
        <w:t>o</w:t>
      </w:r>
      <w:r>
        <w:rPr>
          <w:rFonts w:ascii="Arial" w:eastAsia="Arial" w:hAnsi="Arial" w:cs="Arial"/>
          <w:color w:val="797979"/>
          <w:w w:val="106"/>
          <w:sz w:val="18"/>
          <w:szCs w:val="18"/>
        </w:rPr>
        <w:t>kt</w:t>
      </w:r>
      <w:r>
        <w:rPr>
          <w:rFonts w:ascii="Arial" w:eastAsia="Arial" w:hAnsi="Arial" w:cs="Arial"/>
          <w:color w:val="8C8C8C"/>
          <w:w w:val="98"/>
          <w:sz w:val="18"/>
          <w:szCs w:val="18"/>
        </w:rPr>
        <w:t>o</w:t>
      </w:r>
      <w:r>
        <w:rPr>
          <w:rFonts w:ascii="Arial" w:eastAsia="Arial" w:hAnsi="Arial" w:cs="Arial"/>
          <w:color w:val="797979"/>
          <w:sz w:val="18"/>
          <w:szCs w:val="18"/>
        </w:rPr>
        <w:t>r</w:t>
      </w:r>
      <w:proofErr w:type="spellEnd"/>
    </w:p>
    <w:p w14:paraId="405D932C" w14:textId="77777777" w:rsidR="00BE13D6" w:rsidRDefault="00BE13D6">
      <w:pPr>
        <w:spacing w:line="100" w:lineRule="exact"/>
        <w:rPr>
          <w:sz w:val="11"/>
          <w:szCs w:val="11"/>
        </w:rPr>
      </w:pPr>
    </w:p>
    <w:p w14:paraId="60E3D933" w14:textId="77777777" w:rsidR="00BE13D6" w:rsidRDefault="00000000">
      <w:pPr>
        <w:ind w:left="3502"/>
      </w:pPr>
      <w:r>
        <w:pict w14:anchorId="4C355BD4">
          <v:shape id="_x0000_s1027" type="#_x0000_t75" style="position:absolute;left:0;text-align:left;margin-left:364.9pt;margin-top:.7pt;width:82.35pt;height:108.3pt;z-index:-251658240;mso-position-horizontal-relative:page">
            <v:imagedata r:id="rId10" o:title=""/>
            <w10:wrap anchorx="page"/>
          </v:shape>
        </w:pict>
      </w:r>
      <w:r w:rsidR="006032DE">
        <w:pict w14:anchorId="3610AA55">
          <v:shape id="_x0000_i1027" type="#_x0000_t75" style="width:82.35pt;height:111.25pt">
            <v:imagedata r:id="rId11" o:title=""/>
          </v:shape>
        </w:pict>
      </w:r>
    </w:p>
    <w:sectPr w:rsidR="00BE13D6">
      <w:pgSz w:w="12240" w:h="15840"/>
      <w:pgMar w:top="1020" w:right="6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134C5"/>
    <w:multiLevelType w:val="multilevel"/>
    <w:tmpl w:val="38EE74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8608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3D6"/>
    <w:rsid w:val="006032DE"/>
    <w:rsid w:val="0067798D"/>
    <w:rsid w:val="00B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33DD125"/>
  <w15:docId w15:val="{F8A22865-5244-442A-AF9A-8A38C535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ikologi@walisongo.ac.id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giziwalisongo@gmail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arifinmoh1971@gmail.com</cp:lastModifiedBy>
  <cp:revision>2</cp:revision>
  <dcterms:created xsi:type="dcterms:W3CDTF">2025-09-26T03:17:00Z</dcterms:created>
  <dcterms:modified xsi:type="dcterms:W3CDTF">2025-09-26T03:20:00Z</dcterms:modified>
</cp:coreProperties>
</file>