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AA675" w14:textId="10F9E4B7" w:rsidR="00BE13D6" w:rsidRDefault="00000000">
      <w:pPr>
        <w:spacing w:before="65" w:line="315" w:lineRule="auto"/>
        <w:ind w:left="134" w:right="842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NAMA                     </w:t>
      </w:r>
      <w:proofErr w:type="gramStart"/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NIM       </w:t>
      </w:r>
      <w:proofErr w:type="gramStart"/>
      <w:r>
        <w:rPr>
          <w:b/>
          <w:sz w:val="24"/>
          <w:szCs w:val="24"/>
        </w:rPr>
        <w:t xml:space="preserve">  :</w:t>
      </w:r>
      <w:proofErr w:type="gramEnd"/>
      <w:r>
        <w:rPr>
          <w:b/>
          <w:sz w:val="24"/>
          <w:szCs w:val="24"/>
        </w:rPr>
        <w:t xml:space="preserve"> PROGRAM </w:t>
      </w:r>
      <w:proofErr w:type="gramStart"/>
      <w:r>
        <w:rPr>
          <w:b/>
          <w:sz w:val="24"/>
          <w:szCs w:val="24"/>
        </w:rPr>
        <w:t>STUDI</w:t>
      </w:r>
      <w:r w:rsidR="006032D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:</w:t>
      </w:r>
      <w:proofErr w:type="gramEnd"/>
    </w:p>
    <w:p w14:paraId="38C09E70" w14:textId="77777777" w:rsidR="00BE13D6" w:rsidRDefault="00BE13D6">
      <w:pPr>
        <w:spacing w:before="7" w:line="160" w:lineRule="exact"/>
        <w:rPr>
          <w:sz w:val="16"/>
          <w:szCs w:val="16"/>
        </w:rPr>
      </w:pPr>
    </w:p>
    <w:p w14:paraId="508AF08C" w14:textId="77777777" w:rsidR="00BE13D6" w:rsidRDefault="00000000">
      <w:pPr>
        <w:spacing w:line="300" w:lineRule="atLeast"/>
        <w:ind w:left="2362" w:right="2751" w:hanging="557"/>
        <w:rPr>
          <w:sz w:val="24"/>
          <w:szCs w:val="24"/>
        </w:rPr>
      </w:pPr>
      <w:r>
        <w:rPr>
          <w:b/>
          <w:sz w:val="24"/>
          <w:szCs w:val="24"/>
        </w:rPr>
        <w:t>CHECKLIST PENGUMPULAN PERS</w:t>
      </w:r>
      <w:r>
        <w:rPr>
          <w:b/>
          <w:spacing w:val="-21"/>
          <w:sz w:val="24"/>
          <w:szCs w:val="24"/>
        </w:rPr>
        <w:t>Y</w:t>
      </w:r>
      <w:r>
        <w:rPr>
          <w:b/>
          <w:sz w:val="24"/>
          <w:szCs w:val="24"/>
        </w:rPr>
        <w:t>AR</w:t>
      </w:r>
      <w:r>
        <w:rPr>
          <w:b/>
          <w:spacing w:val="-18"/>
          <w:sz w:val="24"/>
          <w:szCs w:val="24"/>
        </w:rPr>
        <w:t>AT</w:t>
      </w:r>
      <w:r>
        <w:rPr>
          <w:b/>
          <w:sz w:val="24"/>
          <w:szCs w:val="24"/>
        </w:rPr>
        <w:t>AN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WISUDA PERIODE KE -      BULAN                        </w:t>
      </w:r>
      <w:r>
        <w:rPr>
          <w:b/>
          <w:spacing w:val="-18"/>
          <w:sz w:val="24"/>
          <w:szCs w:val="24"/>
        </w:rPr>
        <w:t>T</w:t>
      </w:r>
      <w:r>
        <w:rPr>
          <w:b/>
          <w:sz w:val="24"/>
          <w:szCs w:val="24"/>
        </w:rPr>
        <w:t>AHUN</w:t>
      </w:r>
    </w:p>
    <w:p w14:paraId="7D3B1E18" w14:textId="77777777" w:rsidR="00BE13D6" w:rsidRDefault="00BE13D6">
      <w:pPr>
        <w:spacing w:before="6" w:line="160" w:lineRule="exact"/>
        <w:rPr>
          <w:sz w:val="16"/>
          <w:szCs w:val="1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7969"/>
        <w:gridCol w:w="709"/>
        <w:gridCol w:w="850"/>
      </w:tblGrid>
      <w:tr w:rsidR="00BE13D6" w14:paraId="2BD3AC35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E8CDB" w14:textId="77777777" w:rsidR="00BE13D6" w:rsidRDefault="00000000">
            <w:pPr>
              <w:spacing w:line="260" w:lineRule="exact"/>
              <w:ind w:left="27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9D6D" w14:textId="77777777" w:rsidR="00BE13D6" w:rsidRDefault="00000000">
            <w:pPr>
              <w:spacing w:line="260" w:lineRule="exact"/>
              <w:ind w:left="3171" w:right="2637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</w:t>
            </w:r>
            <w:r>
              <w:rPr>
                <w:b/>
                <w:spacing w:val="-21"/>
                <w:sz w:val="24"/>
                <w:szCs w:val="24"/>
              </w:rPr>
              <w:t>Y</w:t>
            </w:r>
            <w:r>
              <w:rPr>
                <w:b/>
                <w:sz w:val="24"/>
                <w:szCs w:val="24"/>
              </w:rPr>
              <w:t>AR</w:t>
            </w:r>
            <w:r>
              <w:rPr>
                <w:b/>
                <w:spacing w:val="-18"/>
                <w:sz w:val="24"/>
                <w:szCs w:val="24"/>
              </w:rPr>
              <w:t>AT</w:t>
            </w:r>
            <w:r>
              <w:rPr>
                <w:b/>
                <w:sz w:val="24"/>
                <w:szCs w:val="24"/>
              </w:rPr>
              <w:t>AN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A3FB5" w14:textId="77777777" w:rsidR="00BE13D6" w:rsidRDefault="00000000">
            <w:pPr>
              <w:spacing w:line="260" w:lineRule="exact"/>
              <w:ind w:left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ADA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AC5D2" w14:textId="77777777" w:rsidR="00BE13D6" w:rsidRDefault="00000000">
            <w:pPr>
              <w:spacing w:line="260" w:lineRule="exact"/>
              <w:ind w:left="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TIDAK</w:t>
            </w:r>
          </w:p>
        </w:tc>
      </w:tr>
      <w:tr w:rsidR="00BE13D6" w14:paraId="7FF1E421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23974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30CEE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KTM (Asli)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3CE9F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A5A2B" w14:textId="77777777" w:rsidR="00BE13D6" w:rsidRDefault="00BE13D6"/>
        </w:tc>
      </w:tr>
      <w:tr w:rsidR="00BE13D6" w14:paraId="19FC56EA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9D53F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6DD7A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Fotocopy</w:t>
            </w:r>
            <w:proofErr w:type="spellEnd"/>
            <w:r>
              <w:rPr>
                <w:sz w:val="24"/>
                <w:szCs w:val="24"/>
              </w:rPr>
              <w:t xml:space="preserve"> KTP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B7A71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53B2F" w14:textId="77777777" w:rsidR="00BE13D6" w:rsidRDefault="00BE13D6"/>
        </w:tc>
      </w:tr>
      <w:tr w:rsidR="00BE13D6" w14:paraId="7E569CFA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F0483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CBD39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Foto </w:t>
            </w:r>
            <w:proofErr w:type="spellStart"/>
            <w:r>
              <w:rPr>
                <w:sz w:val="24"/>
                <w:szCs w:val="24"/>
              </w:rPr>
              <w:t>warna</w:t>
            </w:r>
            <w:proofErr w:type="spellEnd"/>
            <w:r>
              <w:rPr>
                <w:sz w:val="24"/>
                <w:szCs w:val="24"/>
              </w:rPr>
              <w:t xml:space="preserve"> 3X4 </w:t>
            </w:r>
            <w:r>
              <w:rPr>
                <w:b/>
                <w:sz w:val="24"/>
                <w:szCs w:val="24"/>
              </w:rPr>
              <w:t xml:space="preserve">(Doff) </w:t>
            </w:r>
            <w:proofErr w:type="spellStart"/>
            <w:r>
              <w:rPr>
                <w:sz w:val="24"/>
                <w:szCs w:val="24"/>
              </w:rPr>
              <w:t>sebanyak</w:t>
            </w:r>
            <w:proofErr w:type="spellEnd"/>
            <w:r>
              <w:rPr>
                <w:sz w:val="24"/>
                <w:szCs w:val="24"/>
              </w:rPr>
              <w:t xml:space="preserve"> 6 </w:t>
            </w:r>
            <w:proofErr w:type="spellStart"/>
            <w:r>
              <w:rPr>
                <w:sz w:val="24"/>
                <w:szCs w:val="24"/>
              </w:rPr>
              <w:t>lemba</w:t>
            </w:r>
            <w:r>
              <w:rPr>
                <w:spacing w:val="-9"/>
                <w:sz w:val="24"/>
                <w:szCs w:val="24"/>
              </w:rPr>
              <w:t>r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background </w:t>
            </w:r>
            <w:proofErr w:type="spellStart"/>
            <w:r>
              <w:rPr>
                <w:sz w:val="24"/>
                <w:szCs w:val="24"/>
              </w:rPr>
              <w:t>merah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43749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79A909" w14:textId="77777777" w:rsidR="00BE13D6" w:rsidRDefault="00BE13D6"/>
        </w:tc>
      </w:tr>
      <w:tr w:rsidR="00BE13D6" w14:paraId="4F8C63DD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1370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389D3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iuran</w:t>
            </w:r>
            <w:proofErr w:type="spellEnd"/>
            <w:r>
              <w:rPr>
                <w:sz w:val="24"/>
                <w:szCs w:val="24"/>
              </w:rPr>
              <w:t xml:space="preserve"> Alumni Kalam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B5132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6DA95" w14:textId="77777777" w:rsidR="00BE13D6" w:rsidRDefault="00BE13D6"/>
        </w:tc>
      </w:tr>
      <w:tr w:rsidR="00BE13D6" w14:paraId="06C15C1B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FF81D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E60C7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Pembayaran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iuran</w:t>
            </w:r>
            <w:proofErr w:type="spellEnd"/>
            <w:r>
              <w:rPr>
                <w:sz w:val="24"/>
                <w:szCs w:val="24"/>
              </w:rPr>
              <w:t xml:space="preserve"> Alumni FPK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38FE0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37F8F" w14:textId="77777777" w:rsidR="00BE13D6" w:rsidRDefault="00BE13D6"/>
        </w:tc>
      </w:tr>
      <w:tr w:rsidR="00BE13D6" w14:paraId="19D8F05A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73267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5574E8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Pengesahan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oleh </w:t>
            </w:r>
            <w:proofErr w:type="spellStart"/>
            <w:r>
              <w:rPr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72B9CF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DF4B" w14:textId="77777777" w:rsidR="00BE13D6" w:rsidRDefault="00BE13D6"/>
        </w:tc>
      </w:tr>
      <w:tr w:rsidR="00BE13D6" w14:paraId="04F5B07D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8977B3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1E10C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Bukti </w:t>
            </w: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Keaslian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36D17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CDC22" w14:textId="77777777" w:rsidR="00BE13D6" w:rsidRDefault="00BE13D6"/>
        </w:tc>
      </w:tr>
      <w:tr w:rsidR="00BE13D6" w14:paraId="76C93770" w14:textId="77777777" w:rsidTr="003A2837">
        <w:trPr>
          <w:trHeight w:hRule="exact" w:val="354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05E5C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0DD0B" w14:textId="5CD7AAB6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Surat </w:t>
            </w:r>
            <w:proofErr w:type="spellStart"/>
            <w:r>
              <w:rPr>
                <w:sz w:val="24"/>
                <w:szCs w:val="24"/>
              </w:rPr>
              <w:t>pernyataan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kebenaran</w:t>
            </w:r>
            <w:proofErr w:type="spellEnd"/>
            <w:r>
              <w:rPr>
                <w:sz w:val="24"/>
                <w:szCs w:val="24"/>
              </w:rPr>
              <w:t xml:space="preserve"> data ijazah </w:t>
            </w:r>
            <w:proofErr w:type="spellStart"/>
            <w:r>
              <w:rPr>
                <w:sz w:val="24"/>
                <w:szCs w:val="24"/>
              </w:rPr>
              <w:t>bermaterai</w:t>
            </w:r>
            <w:proofErr w:type="spellEnd"/>
            <w:r>
              <w:rPr>
                <w:sz w:val="24"/>
                <w:szCs w:val="24"/>
              </w:rPr>
              <w:t xml:space="preserve"> 10.000</w:t>
            </w:r>
            <w:r w:rsidR="00053ECB">
              <w:rPr>
                <w:sz w:val="24"/>
                <w:szCs w:val="24"/>
              </w:rPr>
              <w:t xml:space="preserve"> </w:t>
            </w:r>
            <w:r w:rsidR="00053ECB" w:rsidRPr="00053ECB">
              <w:rPr>
                <w:b/>
                <w:bCs/>
                <w:i/>
                <w:iCs/>
              </w:rPr>
              <w:t>(</w:t>
            </w:r>
            <w:proofErr w:type="spellStart"/>
            <w:r w:rsidR="00053ECB" w:rsidRPr="00053ECB">
              <w:rPr>
                <w:b/>
                <w:bCs/>
                <w:i/>
                <w:iCs/>
              </w:rPr>
              <w:t>Unduh</w:t>
            </w:r>
            <w:proofErr w:type="spellEnd"/>
            <w:r w:rsidR="00053ECB" w:rsidRPr="00053ECB">
              <w:rPr>
                <w:b/>
                <w:bCs/>
                <w:i/>
                <w:iCs/>
              </w:rPr>
              <w:t xml:space="preserve"> </w:t>
            </w:r>
            <w:r w:rsidR="0065445F">
              <w:rPr>
                <w:b/>
                <w:bCs/>
                <w:i/>
                <w:iCs/>
              </w:rPr>
              <w:t xml:space="preserve">di </w:t>
            </w:r>
            <w:r w:rsidR="00053ECB" w:rsidRPr="00053ECB">
              <w:rPr>
                <w:b/>
                <w:bCs/>
                <w:i/>
                <w:iCs/>
              </w:rPr>
              <w:t xml:space="preserve">Website </w:t>
            </w:r>
            <w:r w:rsidR="00053ECB">
              <w:rPr>
                <w:b/>
                <w:bCs/>
                <w:i/>
                <w:iCs/>
              </w:rPr>
              <w:t>F</w:t>
            </w:r>
            <w:r w:rsidR="00053ECB" w:rsidRPr="00053ECB">
              <w:rPr>
                <w:b/>
                <w:bCs/>
                <w:i/>
                <w:iCs/>
              </w:rPr>
              <w:t>PK</w:t>
            </w:r>
            <w:r w:rsidR="00053ECB">
              <w:rPr>
                <w:i/>
                <w:iCs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1CBEDF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33C9D" w14:textId="77777777" w:rsidR="00BE13D6" w:rsidRDefault="00BE13D6"/>
        </w:tc>
      </w:tr>
      <w:tr w:rsidR="00BE13D6" w14:paraId="566E2A64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0ACD0" w14:textId="77777777" w:rsidR="00BE13D6" w:rsidRDefault="00000000">
            <w:pPr>
              <w:spacing w:line="260" w:lineRule="exact"/>
              <w:ind w:left="3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7B68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Surat </w:t>
            </w:r>
            <w:proofErr w:type="spellStart"/>
            <w:r>
              <w:rPr>
                <w:sz w:val="24"/>
                <w:szCs w:val="24"/>
              </w:rPr>
              <w:t>bebas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tanggungan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Perpustakaan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D52870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D1A7E" w14:textId="77777777" w:rsidR="00BE13D6" w:rsidRDefault="00BE13D6"/>
        </w:tc>
      </w:tr>
      <w:tr w:rsidR="00BE13D6" w14:paraId="7F643E5F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D1744" w14:textId="77777777" w:rsidR="00BE13D6" w:rsidRDefault="00000000">
            <w:pPr>
              <w:spacing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27CD9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Fotocopy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Akta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Kelahiran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C4EF4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D8A02" w14:textId="77777777" w:rsidR="00BE13D6" w:rsidRDefault="00BE13D6"/>
        </w:tc>
      </w:tr>
      <w:tr w:rsidR="00BE13D6" w14:paraId="5ACF5F35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9D170" w14:textId="77777777" w:rsidR="00BE13D6" w:rsidRDefault="00000000">
            <w:pPr>
              <w:spacing w:line="260" w:lineRule="exact"/>
              <w:ind w:left="369" w:right="-36"/>
              <w:rPr>
                <w:sz w:val="24"/>
                <w:szCs w:val="24"/>
              </w:rPr>
            </w:pPr>
            <w:r>
              <w:rPr>
                <w:spacing w:val="-9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A48EC7" w14:textId="77777777" w:rsidR="00BE13D6" w:rsidRDefault="00000000">
            <w:pPr>
              <w:spacing w:line="260" w:lineRule="exact"/>
              <w:ind w:left="119"/>
              <w:rPr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Fotocopy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Ijazah SMA/MA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64103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C5F6" w14:textId="77777777" w:rsidR="00BE13D6" w:rsidRDefault="00BE13D6"/>
        </w:tc>
      </w:tr>
      <w:tr w:rsidR="00BE13D6" w14:paraId="03F0F65A" w14:textId="77777777" w:rsidTr="00053ECB">
        <w:trPr>
          <w:trHeight w:hRule="exact" w:val="6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46339" w14:textId="77777777" w:rsidR="00BE13D6" w:rsidRDefault="00000000">
            <w:pPr>
              <w:spacing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F5BEC" w14:textId="77777777" w:rsidR="00BE13D6" w:rsidRDefault="00000000">
            <w:pPr>
              <w:spacing w:before="1" w:line="260" w:lineRule="exact"/>
              <w:ind w:left="119" w:right="36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Printout </w:t>
            </w:r>
            <w:proofErr w:type="spellStart"/>
            <w:r>
              <w:rPr>
                <w:i/>
                <w:sz w:val="24"/>
                <w:szCs w:val="24"/>
              </w:rPr>
              <w:t>Sc</w:t>
            </w:r>
            <w:r>
              <w:rPr>
                <w:i/>
                <w:spacing w:val="-9"/>
                <w:sz w:val="24"/>
                <w:szCs w:val="24"/>
              </w:rPr>
              <w:t>r</w:t>
            </w:r>
            <w:r>
              <w:rPr>
                <w:i/>
                <w:sz w:val="24"/>
                <w:szCs w:val="24"/>
              </w:rPr>
              <w:t>eenshoot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Bukti Upload </w:t>
            </w:r>
            <w:proofErr w:type="spellStart"/>
            <w:r>
              <w:rPr>
                <w:sz w:val="24"/>
                <w:szCs w:val="24"/>
              </w:rPr>
              <w:t>Skripsi</w:t>
            </w:r>
            <w:proofErr w:type="spellEnd"/>
            <w:r>
              <w:rPr>
                <w:sz w:val="24"/>
                <w:szCs w:val="24"/>
              </w:rPr>
              <w:t xml:space="preserve"> &amp; Artikel </w:t>
            </w:r>
            <w:proofErr w:type="spellStart"/>
            <w:r>
              <w:rPr>
                <w:sz w:val="24"/>
                <w:szCs w:val="24"/>
              </w:rPr>
              <w:t>Jurnal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Email </w:t>
            </w:r>
            <w:proofErr w:type="spellStart"/>
            <w:r>
              <w:rPr>
                <w:sz w:val="24"/>
                <w:szCs w:val="24"/>
              </w:rPr>
              <w:t>jurusan</w:t>
            </w:r>
            <w:proofErr w:type="spellEnd"/>
            <w:r>
              <w:rPr>
                <w:sz w:val="24"/>
                <w:szCs w:val="24"/>
              </w:rPr>
              <w:t xml:space="preserve"> masing-masing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FF"/>
                <w:spacing w:val="5"/>
                <w:sz w:val="24"/>
                <w:szCs w:val="24"/>
                <w:u w:val="single" w:color="0000FF"/>
              </w:rPr>
              <w:t xml:space="preserve"> </w:t>
            </w:r>
            <w:hyperlink r:id="rId5">
              <w:r w:rsidR="00BE13D6">
                <w:rPr>
                  <w:color w:val="0000FF"/>
                  <w:sz w:val="24"/>
                  <w:szCs w:val="24"/>
                  <w:u w:val="single" w:color="0000FF"/>
                </w:rPr>
                <w:t xml:space="preserve">giziwalisongo@gmail.com </w:t>
              </w:r>
            </w:hyperlink>
            <w:r>
              <w:rPr>
                <w:color w:val="0000FF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/ </w:t>
            </w:r>
            <w:hyperlink r:id="rId6">
              <w:r w:rsidR="00BE13D6">
                <w:rPr>
                  <w:color w:val="0000FF"/>
                  <w:sz w:val="24"/>
                  <w:szCs w:val="24"/>
                  <w:u w:val="single" w:color="0000FF"/>
                </w:rPr>
                <w:t xml:space="preserve">psikologi@walisongo.ac.id </w:t>
              </w:r>
            </w:hyperlink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D63AE4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DB40" w14:textId="77777777" w:rsidR="00BE13D6" w:rsidRDefault="00BE13D6"/>
        </w:tc>
      </w:tr>
      <w:tr w:rsidR="00BE13D6" w14:paraId="185EABEB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27A04E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13.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A05C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Kartu </w:t>
            </w:r>
            <w:proofErr w:type="spellStart"/>
            <w:r>
              <w:rPr>
                <w:position w:val="-1"/>
                <w:sz w:val="24"/>
                <w:szCs w:val="24"/>
              </w:rPr>
              <w:t>Peserta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9"/>
                <w:position w:val="-1"/>
                <w:sz w:val="24"/>
                <w:szCs w:val="24"/>
              </w:rPr>
              <w:t>W</w:t>
            </w:r>
            <w:r>
              <w:rPr>
                <w:position w:val="-1"/>
                <w:sz w:val="24"/>
                <w:szCs w:val="24"/>
              </w:rPr>
              <w:t>isuda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C2F7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D3388" w14:textId="77777777" w:rsidR="00BE13D6" w:rsidRDefault="00BE13D6"/>
        </w:tc>
      </w:tr>
      <w:tr w:rsidR="00BE13D6" w14:paraId="45F6A382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6231A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14.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D4FEC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Draft Ijazah </w:t>
            </w:r>
            <w:r>
              <w:rPr>
                <w:i/>
                <w:position w:val="-1"/>
                <w:sz w:val="24"/>
                <w:szCs w:val="24"/>
              </w:rPr>
              <w:t>(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Unduh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dr Siijaz)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FE269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DA02D" w14:textId="77777777" w:rsidR="00BE13D6" w:rsidRDefault="00BE13D6"/>
        </w:tc>
      </w:tr>
      <w:tr w:rsidR="00BE13D6" w14:paraId="24679757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B7ECE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15.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C70BD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Draft </w:t>
            </w:r>
            <w:proofErr w:type="spellStart"/>
            <w:r>
              <w:rPr>
                <w:spacing w:val="-8"/>
                <w:position w:val="-1"/>
                <w:sz w:val="24"/>
                <w:szCs w:val="24"/>
              </w:rPr>
              <w:t>T</w:t>
            </w:r>
            <w:r>
              <w:rPr>
                <w:position w:val="-1"/>
                <w:sz w:val="24"/>
                <w:szCs w:val="24"/>
              </w:rPr>
              <w:t>ranskip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nilai</w:t>
            </w:r>
            <w:proofErr w:type="spellEnd"/>
            <w:r>
              <w:rPr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(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Unduh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dr </w:t>
            </w:r>
            <w:r>
              <w:rPr>
                <w:i/>
                <w:spacing w:val="-22"/>
                <w:position w:val="-1"/>
                <w:sz w:val="24"/>
                <w:szCs w:val="24"/>
              </w:rPr>
              <w:t>W</w:t>
            </w:r>
            <w:r>
              <w:rPr>
                <w:i/>
                <w:position w:val="-1"/>
                <w:sz w:val="24"/>
                <w:szCs w:val="24"/>
              </w:rPr>
              <w:t>alisiadik)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DDC92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3CC0A" w14:textId="77777777" w:rsidR="00BE13D6" w:rsidRDefault="00BE13D6"/>
        </w:tc>
      </w:tr>
      <w:tr w:rsidR="00BE13D6" w14:paraId="77D58B1A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5BA40" w14:textId="77777777" w:rsidR="00BE13D6" w:rsidRDefault="00000000">
            <w:pPr>
              <w:spacing w:before="13" w:line="260" w:lineRule="exact"/>
              <w:ind w:left="369" w:right="-45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16.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F455" w14:textId="77777777" w:rsidR="00BE13D6" w:rsidRDefault="00000000">
            <w:pPr>
              <w:spacing w:before="13" w:line="260" w:lineRule="exact"/>
              <w:ind w:left="119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 xml:space="preserve">Bukti </w:t>
            </w:r>
            <w:proofErr w:type="spellStart"/>
            <w:r>
              <w:rPr>
                <w:position w:val="-1"/>
                <w:sz w:val="24"/>
                <w:szCs w:val="24"/>
              </w:rPr>
              <w:t>Pengisian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r>
              <w:rPr>
                <w:i/>
                <w:position w:val="-1"/>
                <w:sz w:val="24"/>
                <w:szCs w:val="24"/>
              </w:rPr>
              <w:t>Google Form (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disesuaikan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 xml:space="preserve"> dg data ijazah </w:t>
            </w:r>
            <w:proofErr w:type="spellStart"/>
            <w:r>
              <w:rPr>
                <w:i/>
                <w:position w:val="-1"/>
                <w:sz w:val="24"/>
                <w:szCs w:val="24"/>
              </w:rPr>
              <w:t>terakhir</w:t>
            </w:r>
            <w:proofErr w:type="spellEnd"/>
            <w:r>
              <w:rPr>
                <w:i/>
                <w:position w:val="-1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B81482" w14:textId="77777777" w:rsidR="00BE13D6" w:rsidRDefault="00BE13D6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77878" w14:textId="77777777" w:rsidR="00BE13D6" w:rsidRDefault="00BE13D6"/>
        </w:tc>
      </w:tr>
      <w:tr w:rsidR="006032DE" w14:paraId="29EBC426" w14:textId="77777777" w:rsidTr="00053ECB">
        <w:trPr>
          <w:trHeight w:hRule="exact" w:val="300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1F61A" w14:textId="724D6228" w:rsidR="006032DE" w:rsidRDefault="006032DE">
            <w:pPr>
              <w:spacing w:before="13" w:line="260" w:lineRule="exact"/>
              <w:ind w:left="369" w:right="-45"/>
              <w:rPr>
                <w:position w:val="-1"/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</w:rPr>
              <w:t>17.</w:t>
            </w:r>
          </w:p>
        </w:tc>
        <w:tc>
          <w:tcPr>
            <w:tcW w:w="7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B0ADB" w14:textId="37DFD5B5" w:rsidR="006032DE" w:rsidRDefault="006032DE">
            <w:pPr>
              <w:spacing w:before="13" w:line="260" w:lineRule="exact"/>
              <w:ind w:left="119"/>
              <w:rPr>
                <w:position w:val="-1"/>
                <w:sz w:val="24"/>
                <w:szCs w:val="24"/>
              </w:rPr>
            </w:pPr>
            <w:proofErr w:type="spellStart"/>
            <w:r>
              <w:rPr>
                <w:position w:val="-1"/>
                <w:sz w:val="24"/>
                <w:szCs w:val="24"/>
              </w:rPr>
              <w:t>Bebas</w:t>
            </w:r>
            <w:proofErr w:type="spellEnd"/>
            <w:r>
              <w:rPr>
                <w:position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</w:rPr>
              <w:t>Laboratorium</w:t>
            </w:r>
            <w:proofErr w:type="spell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2B02" w14:textId="77777777" w:rsidR="006032DE" w:rsidRDefault="006032DE"/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AAF15" w14:textId="77777777" w:rsidR="006032DE" w:rsidRDefault="006032DE"/>
        </w:tc>
      </w:tr>
    </w:tbl>
    <w:p w14:paraId="564659DB" w14:textId="77777777" w:rsidR="00BE13D6" w:rsidRDefault="00BE13D6">
      <w:pPr>
        <w:spacing w:before="6" w:line="160" w:lineRule="exact"/>
        <w:rPr>
          <w:sz w:val="16"/>
          <w:szCs w:val="16"/>
        </w:rPr>
      </w:pPr>
    </w:p>
    <w:p w14:paraId="4A603F87" w14:textId="5199F8B6" w:rsidR="00BE13D6" w:rsidRPr="00176CDB" w:rsidRDefault="006032DE" w:rsidP="00176CDB">
      <w:pPr>
        <w:spacing w:before="29" w:line="260" w:lineRule="exact"/>
        <w:ind w:left="3600" w:right="775" w:firstLine="720"/>
        <w:jc w:val="right"/>
        <w:rPr>
          <w:sz w:val="24"/>
          <w:szCs w:val="24"/>
        </w:rPr>
      </w:pPr>
      <w:r>
        <w:rPr>
          <w:position w:val="-1"/>
          <w:sz w:val="24"/>
          <w:szCs w:val="24"/>
        </w:rPr>
        <w:t xml:space="preserve">      Semarang, </w:t>
      </w:r>
      <w:r w:rsidR="00176CDB">
        <w:rPr>
          <w:position w:val="-1"/>
          <w:sz w:val="24"/>
          <w:szCs w:val="24"/>
        </w:rPr>
        <w:t>…………………</w:t>
      </w:r>
      <w:r>
        <w:rPr>
          <w:position w:val="-1"/>
          <w:sz w:val="24"/>
          <w:szCs w:val="24"/>
        </w:rPr>
        <w:t xml:space="preserve">                        </w:t>
      </w:r>
    </w:p>
    <w:p w14:paraId="6971E91E" w14:textId="77777777" w:rsidR="00BE13D6" w:rsidRDefault="00000000">
      <w:pPr>
        <w:spacing w:before="29"/>
        <w:ind w:left="440"/>
        <w:rPr>
          <w:sz w:val="24"/>
          <w:szCs w:val="24"/>
        </w:rPr>
      </w:pPr>
      <w:proofErr w:type="spellStart"/>
      <w:proofErr w:type="gramStart"/>
      <w:r>
        <w:rPr>
          <w:spacing w:val="-9"/>
          <w:sz w:val="24"/>
          <w:szCs w:val="24"/>
        </w:rPr>
        <w:t>W</w:t>
      </w:r>
      <w:r>
        <w:rPr>
          <w:sz w:val="24"/>
          <w:szCs w:val="24"/>
        </w:rPr>
        <w:t>isudawan</w:t>
      </w:r>
      <w:proofErr w:type="spellEnd"/>
      <w:r>
        <w:rPr>
          <w:sz w:val="24"/>
          <w:szCs w:val="24"/>
        </w:rPr>
        <w:t xml:space="preserve">,   </w:t>
      </w:r>
      <w:proofErr w:type="gramEnd"/>
      <w:r>
        <w:rPr>
          <w:sz w:val="24"/>
          <w:szCs w:val="24"/>
        </w:rPr>
        <w:t xml:space="preserve">                                                                         </w:t>
      </w:r>
      <w:proofErr w:type="spellStart"/>
      <w:r>
        <w:rPr>
          <w:spacing w:val="-27"/>
          <w:sz w:val="24"/>
          <w:szCs w:val="24"/>
        </w:rPr>
        <w:t>V</w:t>
      </w:r>
      <w:r>
        <w:rPr>
          <w:sz w:val="24"/>
          <w:szCs w:val="24"/>
        </w:rPr>
        <w:t>erifikato</w:t>
      </w:r>
      <w:r>
        <w:rPr>
          <w:spacing w:val="-9"/>
          <w:sz w:val="24"/>
          <w:szCs w:val="24"/>
        </w:rPr>
        <w:t>r</w:t>
      </w:r>
      <w:proofErr w:type="spellEnd"/>
      <w:r>
        <w:rPr>
          <w:sz w:val="24"/>
          <w:szCs w:val="24"/>
        </w:rPr>
        <w:t>,</w:t>
      </w:r>
    </w:p>
    <w:p w14:paraId="52092440" w14:textId="77777777" w:rsidR="00BE13D6" w:rsidRDefault="00BE13D6">
      <w:pPr>
        <w:spacing w:before="9" w:line="140" w:lineRule="exact"/>
        <w:rPr>
          <w:sz w:val="15"/>
          <w:szCs w:val="15"/>
        </w:rPr>
      </w:pPr>
    </w:p>
    <w:p w14:paraId="43C08ADC" w14:textId="77777777" w:rsidR="00BE13D6" w:rsidRDefault="00BE13D6">
      <w:pPr>
        <w:spacing w:line="200" w:lineRule="exact"/>
      </w:pPr>
    </w:p>
    <w:p w14:paraId="4C9BEB12" w14:textId="77777777" w:rsidR="00BE13D6" w:rsidRDefault="00BE13D6">
      <w:pPr>
        <w:spacing w:line="200" w:lineRule="exact"/>
      </w:pPr>
    </w:p>
    <w:p w14:paraId="1495E084" w14:textId="77777777" w:rsidR="00BE13D6" w:rsidRDefault="00BE13D6">
      <w:pPr>
        <w:spacing w:line="200" w:lineRule="exact"/>
      </w:pPr>
    </w:p>
    <w:p w14:paraId="3ACDFEE3" w14:textId="77777777" w:rsidR="00BE13D6" w:rsidRDefault="00BE13D6">
      <w:pPr>
        <w:spacing w:line="200" w:lineRule="exact"/>
      </w:pPr>
    </w:p>
    <w:p w14:paraId="0BB82F19" w14:textId="77777777" w:rsidR="00BE13D6" w:rsidRDefault="00000000">
      <w:pPr>
        <w:ind w:left="440"/>
        <w:rPr>
          <w:sz w:val="24"/>
          <w:szCs w:val="24"/>
        </w:rPr>
      </w:pPr>
      <w:r>
        <w:rPr>
          <w:sz w:val="24"/>
          <w:szCs w:val="24"/>
        </w:rPr>
        <w:t>………………………………….                                           …………………………</w:t>
      </w:r>
    </w:p>
    <w:p w14:paraId="33F38363" w14:textId="77777777" w:rsidR="00BE13D6" w:rsidRDefault="00BE13D6">
      <w:pPr>
        <w:spacing w:before="6" w:line="140" w:lineRule="exact"/>
        <w:rPr>
          <w:sz w:val="15"/>
          <w:szCs w:val="15"/>
        </w:rPr>
      </w:pPr>
    </w:p>
    <w:p w14:paraId="20043460" w14:textId="77777777" w:rsidR="00BE13D6" w:rsidRDefault="00000000">
      <w:pPr>
        <w:ind w:left="44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22"/>
          <w:sz w:val="24"/>
          <w:szCs w:val="24"/>
        </w:rPr>
        <w:t>T</w:t>
      </w:r>
      <w:r>
        <w:rPr>
          <w:i/>
          <w:sz w:val="24"/>
          <w:szCs w:val="24"/>
        </w:rPr>
        <w:t xml:space="preserve">anda </w:t>
      </w:r>
      <w:proofErr w:type="spellStart"/>
      <w:r>
        <w:rPr>
          <w:i/>
          <w:sz w:val="24"/>
          <w:szCs w:val="24"/>
        </w:rPr>
        <w:t>tangan</w:t>
      </w:r>
      <w:proofErr w:type="spellEnd"/>
      <w:r>
        <w:rPr>
          <w:i/>
          <w:sz w:val="24"/>
          <w:szCs w:val="24"/>
        </w:rPr>
        <w:t xml:space="preserve"> &amp; Nama </w:t>
      </w:r>
      <w:proofErr w:type="spellStart"/>
      <w:r>
        <w:rPr>
          <w:i/>
          <w:sz w:val="24"/>
          <w:szCs w:val="24"/>
        </w:rPr>
        <w:t>terang</w:t>
      </w:r>
      <w:proofErr w:type="spellEnd"/>
      <w:r>
        <w:rPr>
          <w:i/>
          <w:sz w:val="24"/>
          <w:szCs w:val="24"/>
        </w:rPr>
        <w:t>)</w:t>
      </w:r>
    </w:p>
    <w:p w14:paraId="5C59FE52" w14:textId="77777777" w:rsidR="00BE13D6" w:rsidRDefault="00BE13D6">
      <w:pPr>
        <w:spacing w:before="2" w:line="180" w:lineRule="exact"/>
        <w:rPr>
          <w:sz w:val="19"/>
          <w:szCs w:val="19"/>
        </w:rPr>
      </w:pPr>
    </w:p>
    <w:p w14:paraId="037E7984" w14:textId="77777777" w:rsidR="00BE13D6" w:rsidRDefault="00000000">
      <w:pPr>
        <w:ind w:left="44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Nb :</w:t>
      </w:r>
      <w:proofErr w:type="gramEnd"/>
    </w:p>
    <w:p w14:paraId="26087BBF" w14:textId="77777777" w:rsidR="00BE13D6" w:rsidRDefault="00000000">
      <w:pPr>
        <w:spacing w:line="258" w:lineRule="auto"/>
        <w:ind w:left="440" w:right="2661"/>
        <w:rPr>
          <w:sz w:val="24"/>
          <w:szCs w:val="24"/>
        </w:rPr>
      </w:pPr>
      <w:r>
        <w:rPr>
          <w:sz w:val="24"/>
          <w:szCs w:val="24"/>
        </w:rPr>
        <w:t xml:space="preserve">Lembar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di print, </w:t>
      </w:r>
      <w:proofErr w:type="spellStart"/>
      <w:r>
        <w:rPr>
          <w:sz w:val="24"/>
          <w:szCs w:val="24"/>
        </w:rPr>
        <w:t>ditempel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amplop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coklat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besar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dikumpulkan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saat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pemberkasan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di Checklist dan </w:t>
      </w:r>
      <w:proofErr w:type="spellStart"/>
      <w:r>
        <w:rPr>
          <w:sz w:val="24"/>
          <w:szCs w:val="24"/>
        </w:rPr>
        <w:t>diverifikasi</w:t>
      </w:r>
      <w:proofErr w:type="spellEnd"/>
      <w:r>
        <w:rPr>
          <w:sz w:val="24"/>
          <w:szCs w:val="24"/>
        </w:rPr>
        <w:t xml:space="preserve"> oleh </w:t>
      </w:r>
      <w:proofErr w:type="spellStart"/>
      <w:r>
        <w:rPr>
          <w:sz w:val="24"/>
          <w:szCs w:val="24"/>
        </w:rPr>
        <w:t>Petugas</w:t>
      </w:r>
      <w:proofErr w:type="spellEnd"/>
      <w:r>
        <w:rPr>
          <w:sz w:val="24"/>
          <w:szCs w:val="24"/>
        </w:rPr>
        <w:t>.</w:t>
      </w:r>
    </w:p>
    <w:p w14:paraId="35826AD9" w14:textId="77777777" w:rsidR="00176CDB" w:rsidRDefault="00176CDB">
      <w:pPr>
        <w:spacing w:line="258" w:lineRule="auto"/>
        <w:ind w:left="440" w:right="2661"/>
        <w:rPr>
          <w:sz w:val="24"/>
          <w:szCs w:val="24"/>
        </w:rPr>
      </w:pPr>
    </w:p>
    <w:p w14:paraId="01107EBC" w14:textId="77777777" w:rsidR="00BE13D6" w:rsidRDefault="00000000">
      <w:pPr>
        <w:ind w:left="440"/>
        <w:rPr>
          <w:sz w:val="24"/>
          <w:szCs w:val="24"/>
        </w:rPr>
      </w:pPr>
      <w:r>
        <w:rPr>
          <w:b/>
          <w:sz w:val="24"/>
          <w:szCs w:val="24"/>
          <w:u w:val="single" w:color="000000"/>
        </w:rPr>
        <w:t xml:space="preserve"> </w:t>
      </w:r>
      <w:proofErr w:type="spellStart"/>
      <w:proofErr w:type="gramStart"/>
      <w:r>
        <w:rPr>
          <w:b/>
          <w:sz w:val="24"/>
          <w:szCs w:val="24"/>
          <w:u w:val="single" w:color="000000"/>
        </w:rPr>
        <w:t>Catatan</w:t>
      </w:r>
      <w:proofErr w:type="spellEnd"/>
      <w:r>
        <w:rPr>
          <w:b/>
          <w:sz w:val="24"/>
          <w:szCs w:val="24"/>
          <w:u w:val="single" w:color="000000"/>
        </w:rPr>
        <w:t xml:space="preserve">  </w:t>
      </w:r>
      <w:proofErr w:type="spellStart"/>
      <w:r>
        <w:rPr>
          <w:b/>
          <w:sz w:val="24"/>
          <w:szCs w:val="24"/>
          <w:u w:val="single" w:color="000000"/>
        </w:rPr>
        <w:t>Revisi</w:t>
      </w:r>
      <w:proofErr w:type="spellEnd"/>
      <w:r>
        <w:rPr>
          <w:b/>
          <w:sz w:val="24"/>
          <w:szCs w:val="24"/>
          <w:u w:val="single" w:color="000000"/>
        </w:rPr>
        <w:t xml:space="preserve">  </w:t>
      </w:r>
      <w:r>
        <w:rPr>
          <w:sz w:val="24"/>
          <w:szCs w:val="24"/>
        </w:rPr>
        <w:t>:</w:t>
      </w:r>
      <w:proofErr w:type="gramEnd"/>
    </w:p>
    <w:p w14:paraId="70DAAC5D" w14:textId="77777777" w:rsidR="00BE13D6" w:rsidRDefault="003A2837">
      <w:pPr>
        <w:spacing w:before="24"/>
        <w:ind w:left="365"/>
        <w:sectPr w:rsidR="00BE13D6">
          <w:pgSz w:w="12240" w:h="15840"/>
          <w:pgMar w:top="740" w:right="400" w:bottom="0" w:left="1000" w:header="720" w:footer="720" w:gutter="0"/>
          <w:cols w:space="720"/>
        </w:sectPr>
      </w:pPr>
      <w:r>
        <w:pict w14:anchorId="20105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106.5pt">
            <v:imagedata r:id="rId7" o:title=""/>
          </v:shape>
        </w:pict>
      </w:r>
    </w:p>
    <w:p w14:paraId="674017CB" w14:textId="77777777" w:rsidR="00176CDB" w:rsidRDefault="00176CDB" w:rsidP="001C37FD">
      <w:pPr>
        <w:spacing w:after="60"/>
      </w:pPr>
      <w:r>
        <w:rPr>
          <w:rFonts w:ascii="Arial" w:eastAsia="Arial" w:hAnsi="Arial" w:cs="Arial"/>
          <w:b/>
          <w:bCs/>
          <w:color w:val="1E5C8B"/>
          <w:sz w:val="36"/>
          <w:szCs w:val="36"/>
        </w:rPr>
        <w:lastRenderedPageBreak/>
        <w:t>INFORMASI PEMBERKASAAN WISUDA</w:t>
      </w:r>
    </w:p>
    <w:p w14:paraId="20DDA455" w14:textId="77777777" w:rsidR="00176CDB" w:rsidRDefault="00176CDB" w:rsidP="00176CDB">
      <w:pPr>
        <w:pBdr>
          <w:bottom w:val="single" w:sz="6" w:space="1" w:color="1E5C8B"/>
        </w:pBdr>
        <w:spacing w:after="120"/>
      </w:pPr>
      <w:r>
        <w:rPr>
          <w:rFonts w:ascii="Arial" w:eastAsia="Arial" w:hAnsi="Arial" w:cs="Arial"/>
          <w:b/>
          <w:bCs/>
          <w:color w:val="1E5C8B"/>
          <w:sz w:val="28"/>
          <w:szCs w:val="28"/>
        </w:rPr>
        <w:t>A. IURAN ALUMNI &amp; KARTU ALUMNI</w:t>
      </w:r>
    </w:p>
    <w:p w14:paraId="0B110F2F" w14:textId="77777777" w:rsidR="00176CDB" w:rsidRDefault="00176CDB" w:rsidP="00176CDB">
      <w:pPr>
        <w:spacing w:before="200" w:after="80"/>
      </w:pPr>
      <w:r>
        <w:rPr>
          <w:rFonts w:ascii="Arial" w:eastAsia="Arial" w:hAnsi="Arial" w:cs="Arial"/>
          <w:b/>
          <w:bCs/>
          <w:color w:val="2E74B5"/>
          <w:sz w:val="24"/>
          <w:szCs w:val="24"/>
        </w:rPr>
        <w:t>1. Iuran Kalam Pusat</w:t>
      </w:r>
    </w:p>
    <w:p w14:paraId="288038BF" w14:textId="77777777" w:rsidR="00176CDB" w:rsidRDefault="00176CDB" w:rsidP="00176CDB">
      <w:pPr>
        <w:spacing w:before="60" w:after="60"/>
      </w:pPr>
      <w:proofErr w:type="spellStart"/>
      <w:r>
        <w:rPr>
          <w:rFonts w:ascii="Arial" w:eastAsia="Arial" w:hAnsi="Arial" w:cs="Arial"/>
          <w:sz w:val="22"/>
          <w:szCs w:val="22"/>
        </w:rPr>
        <w:t>Sebesar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Rp </w:t>
      </w:r>
      <w:proofErr w:type="gramStart"/>
      <w:r>
        <w:rPr>
          <w:rFonts w:ascii="Arial" w:eastAsia="Arial" w:hAnsi="Arial" w:cs="Arial"/>
          <w:sz w:val="22"/>
          <w:szCs w:val="22"/>
        </w:rPr>
        <w:t>25.000,-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dibayarkan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</w:t>
      </w:r>
      <w:proofErr w:type="spellEnd"/>
      <w:r>
        <w:rPr>
          <w:rFonts w:ascii="Arial" w:eastAsia="Arial" w:hAnsi="Arial" w:cs="Arial"/>
          <w:sz w:val="22"/>
          <w:szCs w:val="22"/>
        </w:rPr>
        <w:t>:</w:t>
      </w:r>
    </w:p>
    <w:p w14:paraId="5A0DB37A" w14:textId="77777777" w:rsidR="00176CDB" w:rsidRPr="001C37FD" w:rsidRDefault="00176CDB" w:rsidP="00176CDB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Bank BNI No. </w:t>
      </w:r>
      <w:proofErr w:type="spellStart"/>
      <w:r>
        <w:rPr>
          <w:rFonts w:ascii="Arial" w:eastAsia="Arial" w:hAnsi="Arial" w:cs="Arial"/>
          <w:sz w:val="22"/>
          <w:szCs w:val="22"/>
        </w:rPr>
        <w:t>Rekening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2103201469 a/n Kalam </w:t>
      </w:r>
      <w:proofErr w:type="spellStart"/>
      <w:r>
        <w:rPr>
          <w:rFonts w:ascii="Arial" w:eastAsia="Arial" w:hAnsi="Arial" w:cs="Arial"/>
          <w:sz w:val="22"/>
          <w:szCs w:val="22"/>
        </w:rPr>
        <w:t>Walisongo</w:t>
      </w:r>
      <w:proofErr w:type="spellEnd"/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790"/>
        <w:gridCol w:w="2167"/>
        <w:gridCol w:w="2607"/>
        <w:gridCol w:w="1995"/>
      </w:tblGrid>
      <w:tr w:rsidR="001C37FD" w14:paraId="0E39A22A" w14:textId="77777777" w:rsidTr="00DE01BF">
        <w:trPr>
          <w:tblHeader/>
        </w:trPr>
        <w:tc>
          <w:tcPr>
            <w:tcW w:w="467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F3411" w14:textId="77777777" w:rsidR="001C37FD" w:rsidRDefault="001C37FD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No</w:t>
            </w:r>
          </w:p>
        </w:tc>
        <w:tc>
          <w:tcPr>
            <w:tcW w:w="1790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FD72A1" w14:textId="77777777" w:rsidR="001C37FD" w:rsidRDefault="001C37FD" w:rsidP="00DE01B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Fakultas</w:t>
            </w:r>
            <w:proofErr w:type="spellEnd"/>
          </w:p>
        </w:tc>
        <w:tc>
          <w:tcPr>
            <w:tcW w:w="2167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23471A" w14:textId="77777777" w:rsidR="001C37FD" w:rsidRDefault="001C37FD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Bank</w:t>
            </w:r>
          </w:p>
        </w:tc>
        <w:tc>
          <w:tcPr>
            <w:tcW w:w="2607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6BAEA0" w14:textId="77777777" w:rsidR="001C37FD" w:rsidRDefault="001C37FD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Rekening</w:t>
            </w:r>
            <w:proofErr w:type="spellEnd"/>
          </w:p>
        </w:tc>
        <w:tc>
          <w:tcPr>
            <w:tcW w:w="1995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170579" w14:textId="77777777" w:rsidR="001C37FD" w:rsidRDefault="001C37FD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A/N</w:t>
            </w:r>
          </w:p>
        </w:tc>
      </w:tr>
      <w:tr w:rsidR="001C37FD" w14:paraId="41E8EF3B" w14:textId="77777777" w:rsidTr="00DE01BF">
        <w:tc>
          <w:tcPr>
            <w:tcW w:w="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0EE95E" w14:textId="77777777" w:rsidR="001C37FD" w:rsidRDefault="001C37FD" w:rsidP="00DE01BF">
            <w:pPr>
              <w:jc w:val="center"/>
            </w:pPr>
            <w:r>
              <w:t>1</w:t>
            </w:r>
          </w:p>
        </w:tc>
        <w:tc>
          <w:tcPr>
            <w:tcW w:w="1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1BA6EA" w14:textId="5CF98DCC" w:rsidR="001C37FD" w:rsidRPr="001C37FD" w:rsidRDefault="001C37FD" w:rsidP="00DE01BF">
            <w:r w:rsidRPr="001C37FD">
              <w:rPr>
                <w:rFonts w:ascii="Arial" w:eastAsia="Arial" w:hAnsi="Arial" w:cs="Arial"/>
                <w:sz w:val="24"/>
                <w:szCs w:val="24"/>
              </w:rPr>
              <w:t>Kalam Pusat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F389F" w14:textId="2F950EDE" w:rsidR="001C37FD" w:rsidRDefault="001C37FD" w:rsidP="00DE01BF">
            <w:r>
              <w:rPr>
                <w:rFonts w:ascii="Arial" w:eastAsia="Arial" w:hAnsi="Arial" w:cs="Arial"/>
                <w:sz w:val="22"/>
                <w:szCs w:val="22"/>
              </w:rPr>
              <w:t>BNI</w:t>
            </w:r>
          </w:p>
        </w:tc>
        <w:tc>
          <w:tcPr>
            <w:tcW w:w="26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8C0EE4" w14:textId="312EB95C" w:rsidR="001C37FD" w:rsidRDefault="001C37FD" w:rsidP="00DE01BF">
            <w:r>
              <w:rPr>
                <w:rFonts w:ascii="Arial" w:eastAsia="Arial" w:hAnsi="Arial" w:cs="Arial"/>
                <w:sz w:val="22"/>
                <w:szCs w:val="22"/>
              </w:rPr>
              <w:t>2103201469</w:t>
            </w:r>
          </w:p>
        </w:tc>
        <w:tc>
          <w:tcPr>
            <w:tcW w:w="1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242694" w14:textId="443351C6" w:rsidR="001C37FD" w:rsidRDefault="001C37FD" w:rsidP="00DE01BF">
            <w:r>
              <w:rPr>
                <w:rFonts w:ascii="Arial" w:eastAsia="Arial" w:hAnsi="Arial" w:cs="Arial"/>
                <w:sz w:val="22"/>
                <w:szCs w:val="22"/>
              </w:rPr>
              <w:t xml:space="preserve">Kalam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Walisongo</w:t>
            </w:r>
            <w:proofErr w:type="spellEnd"/>
          </w:p>
        </w:tc>
      </w:tr>
    </w:tbl>
    <w:p w14:paraId="5AAB4315" w14:textId="77777777" w:rsidR="00176CDB" w:rsidRDefault="00176CDB" w:rsidP="00176CDB">
      <w:pPr>
        <w:spacing w:before="200" w:after="80"/>
      </w:pPr>
      <w:r>
        <w:rPr>
          <w:rFonts w:ascii="Arial" w:eastAsia="Arial" w:hAnsi="Arial" w:cs="Arial"/>
          <w:b/>
          <w:bCs/>
          <w:color w:val="2E74B5"/>
          <w:sz w:val="24"/>
          <w:szCs w:val="24"/>
        </w:rPr>
        <w:t>2. Iuran Kalam Fakultas</w:t>
      </w:r>
    </w:p>
    <w:p w14:paraId="77396ED1" w14:textId="77777777" w:rsidR="00176CDB" w:rsidRDefault="00176CDB" w:rsidP="00176CDB">
      <w:pPr>
        <w:spacing w:before="60" w:after="60"/>
      </w:pPr>
      <w:proofErr w:type="spellStart"/>
      <w:r>
        <w:rPr>
          <w:rFonts w:ascii="Arial" w:eastAsia="Arial" w:hAnsi="Arial" w:cs="Arial"/>
          <w:sz w:val="22"/>
          <w:szCs w:val="22"/>
        </w:rPr>
        <w:t>Sebesar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Rp </w:t>
      </w:r>
      <w:proofErr w:type="gramStart"/>
      <w:r>
        <w:rPr>
          <w:rFonts w:ascii="Arial" w:eastAsia="Arial" w:hAnsi="Arial" w:cs="Arial"/>
          <w:sz w:val="22"/>
          <w:szCs w:val="22"/>
        </w:rPr>
        <w:t>25.000,-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dibayarkan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sesuai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fakultas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masing-masing: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"/>
        <w:gridCol w:w="1790"/>
        <w:gridCol w:w="2167"/>
        <w:gridCol w:w="2607"/>
        <w:gridCol w:w="1995"/>
      </w:tblGrid>
      <w:tr w:rsidR="00176CDB" w14:paraId="3E4B13BC" w14:textId="77777777" w:rsidTr="00DE01BF">
        <w:trPr>
          <w:tblHeader/>
        </w:trPr>
        <w:tc>
          <w:tcPr>
            <w:tcW w:w="467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5D413B" w14:textId="77777777" w:rsidR="00176CDB" w:rsidRDefault="00176CDB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No</w:t>
            </w:r>
          </w:p>
        </w:tc>
        <w:tc>
          <w:tcPr>
            <w:tcW w:w="1790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9C77A3" w14:textId="77777777" w:rsidR="00176CDB" w:rsidRDefault="00176CDB" w:rsidP="00DE01BF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Fakultas</w:t>
            </w:r>
            <w:proofErr w:type="spellEnd"/>
          </w:p>
        </w:tc>
        <w:tc>
          <w:tcPr>
            <w:tcW w:w="2167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AA65DCB" w14:textId="77777777" w:rsidR="00176CDB" w:rsidRDefault="00176CDB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Bank</w:t>
            </w:r>
          </w:p>
        </w:tc>
        <w:tc>
          <w:tcPr>
            <w:tcW w:w="2607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68E35A" w14:textId="77777777" w:rsidR="00176CDB" w:rsidRDefault="00176CDB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 xml:space="preserve">No.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</w:rPr>
              <w:t>Rekening</w:t>
            </w:r>
            <w:proofErr w:type="spellEnd"/>
          </w:p>
        </w:tc>
        <w:tc>
          <w:tcPr>
            <w:tcW w:w="1995" w:type="dxa"/>
            <w:tcBorders>
              <w:top w:val="single" w:sz="1" w:space="0" w:color="1E5C8B"/>
              <w:left w:val="single" w:sz="1" w:space="0" w:color="1E5C8B"/>
              <w:bottom w:val="single" w:sz="1" w:space="0" w:color="1E5C8B"/>
              <w:right w:val="single" w:sz="1" w:space="0" w:color="1E5C8B"/>
            </w:tcBorders>
            <w:shd w:val="clear" w:color="auto" w:fill="1E5C8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E6CCC8" w14:textId="77777777" w:rsidR="00176CDB" w:rsidRDefault="00176CDB" w:rsidP="00DE01B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A/N</w:t>
            </w:r>
          </w:p>
        </w:tc>
      </w:tr>
      <w:tr w:rsidR="00176CDB" w14:paraId="35408A57" w14:textId="77777777" w:rsidTr="00DE01BF">
        <w:tc>
          <w:tcPr>
            <w:tcW w:w="4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C66E66" w14:textId="641D6828" w:rsidR="00176CDB" w:rsidRDefault="001C37FD" w:rsidP="00DE01BF">
            <w:pPr>
              <w:jc w:val="center"/>
            </w:pPr>
            <w:r>
              <w:t>1</w:t>
            </w:r>
          </w:p>
        </w:tc>
        <w:tc>
          <w:tcPr>
            <w:tcW w:w="179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85FD9F" w14:textId="77777777" w:rsidR="00176CDB" w:rsidRDefault="00176CDB" w:rsidP="00DE01BF">
            <w:r>
              <w:rPr>
                <w:rFonts w:ascii="Arial" w:eastAsia="Arial" w:hAnsi="Arial" w:cs="Arial"/>
              </w:rPr>
              <w:t>FPK</w:t>
            </w:r>
          </w:p>
        </w:tc>
        <w:tc>
          <w:tcPr>
            <w:tcW w:w="21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5F89F0" w14:textId="77777777" w:rsidR="00176CDB" w:rsidRDefault="00176CDB" w:rsidP="00DE01BF">
            <w:r>
              <w:rPr>
                <w:rFonts w:ascii="Arial" w:eastAsia="Arial" w:hAnsi="Arial" w:cs="Arial"/>
              </w:rPr>
              <w:t>BRI</w:t>
            </w:r>
          </w:p>
        </w:tc>
        <w:tc>
          <w:tcPr>
            <w:tcW w:w="260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3B9979" w14:textId="77777777" w:rsidR="00176CDB" w:rsidRDefault="00176CDB" w:rsidP="00DE01BF">
            <w:r>
              <w:rPr>
                <w:rFonts w:ascii="Arial" w:eastAsia="Arial" w:hAnsi="Arial" w:cs="Arial"/>
              </w:rPr>
              <w:t>105801014055500</w:t>
            </w:r>
          </w:p>
        </w:tc>
        <w:tc>
          <w:tcPr>
            <w:tcW w:w="199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7B9645" w14:textId="77777777" w:rsidR="00176CDB" w:rsidRDefault="00176CDB" w:rsidP="00DE01BF">
            <w:r>
              <w:rPr>
                <w:rFonts w:ascii="Arial" w:eastAsia="Arial" w:hAnsi="Arial" w:cs="Arial"/>
              </w:rPr>
              <w:t>KALAM FPK</w:t>
            </w:r>
          </w:p>
        </w:tc>
      </w:tr>
    </w:tbl>
    <w:p w14:paraId="27311B79" w14:textId="77777777" w:rsidR="00176CDB" w:rsidRDefault="00176CDB" w:rsidP="00176CDB">
      <w:pPr>
        <w:pBdr>
          <w:bottom w:val="single" w:sz="6" w:space="1" w:color="1E5C8B"/>
        </w:pBdr>
        <w:spacing w:before="300" w:after="120"/>
      </w:pPr>
      <w:r>
        <w:rPr>
          <w:rFonts w:ascii="Arial" w:eastAsia="Arial" w:hAnsi="Arial" w:cs="Arial"/>
          <w:b/>
          <w:bCs/>
          <w:color w:val="1E5C8B"/>
          <w:sz w:val="28"/>
          <w:szCs w:val="28"/>
        </w:rPr>
        <w:t>B. KETENTUAN PAS FOTO IJAZAH</w:t>
      </w:r>
    </w:p>
    <w:p w14:paraId="21F7C5C7" w14:textId="77777777" w:rsidR="00176CDB" w:rsidRDefault="00176CDB" w:rsidP="00176CDB">
      <w:pPr>
        <w:spacing w:before="200" w:after="80"/>
      </w:pPr>
      <w:r>
        <w:rPr>
          <w:rFonts w:ascii="Arial" w:eastAsia="Arial" w:hAnsi="Arial" w:cs="Arial"/>
          <w:b/>
          <w:bCs/>
          <w:color w:val="2E74B5"/>
          <w:sz w:val="24"/>
          <w:szCs w:val="24"/>
        </w:rPr>
        <w:t>1. Program Sarjana</w:t>
      </w:r>
    </w:p>
    <w:p w14:paraId="396B2E72" w14:textId="77777777" w:rsidR="00176CDB" w:rsidRDefault="00176CDB" w:rsidP="00176CDB">
      <w:pPr>
        <w:spacing w:before="60" w:after="60"/>
      </w:pPr>
      <w:r>
        <w:rPr>
          <w:rFonts w:ascii="Arial" w:eastAsia="Arial" w:hAnsi="Arial" w:cs="Arial"/>
          <w:sz w:val="22"/>
          <w:szCs w:val="22"/>
        </w:rPr>
        <w:t xml:space="preserve">Foto </w:t>
      </w:r>
      <w:proofErr w:type="spellStart"/>
      <w:r>
        <w:rPr>
          <w:rFonts w:ascii="Arial" w:eastAsia="Arial" w:hAnsi="Arial" w:cs="Arial"/>
          <w:sz w:val="22"/>
          <w:szCs w:val="22"/>
        </w:rPr>
        <w:t>resmi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terbaru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berlatar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belakang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warna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merah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5FE1AC5F" w14:textId="77777777" w:rsidR="00176CDB" w:rsidRDefault="00176CDB" w:rsidP="00176CDB">
      <w:pPr>
        <w:spacing w:before="60" w:after="60"/>
      </w:pPr>
      <w:r>
        <w:rPr>
          <w:rFonts w:ascii="Arial" w:eastAsia="Arial" w:hAnsi="Arial" w:cs="Arial"/>
          <w:b/>
          <w:bCs/>
          <w:sz w:val="22"/>
          <w:szCs w:val="22"/>
        </w:rPr>
        <w:t>Pria:</w:t>
      </w:r>
    </w:p>
    <w:p w14:paraId="6F9E93FF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Wajah </w:t>
      </w:r>
      <w:proofErr w:type="spellStart"/>
      <w:r>
        <w:rPr>
          <w:rFonts w:ascii="Arial" w:eastAsia="Arial" w:hAnsi="Arial" w:cs="Arial"/>
          <w:sz w:val="22"/>
          <w:szCs w:val="22"/>
        </w:rPr>
        <w:t>terlihat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penuh</w:t>
      </w:r>
      <w:proofErr w:type="spellEnd"/>
    </w:p>
    <w:p w14:paraId="31A09586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Arial" w:eastAsia="Arial" w:hAnsi="Arial" w:cs="Arial"/>
          <w:sz w:val="22"/>
          <w:szCs w:val="22"/>
        </w:rPr>
        <w:t>Mengenakan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kemeja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berwarna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putih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polos </w:t>
      </w:r>
      <w:proofErr w:type="spellStart"/>
      <w:r>
        <w:rPr>
          <w:rFonts w:ascii="Arial" w:eastAsia="Arial" w:hAnsi="Arial" w:cs="Arial"/>
          <w:sz w:val="22"/>
          <w:szCs w:val="22"/>
        </w:rPr>
        <w:t>berkerah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berdasi</w:t>
      </w:r>
      <w:proofErr w:type="spellEnd"/>
    </w:p>
    <w:p w14:paraId="78950121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Arial" w:eastAsia="Arial" w:hAnsi="Arial" w:cs="Arial"/>
          <w:sz w:val="22"/>
          <w:szCs w:val="22"/>
        </w:rPr>
        <w:t>Mengenakan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almamater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tanpa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penutup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kepala</w:t>
      </w:r>
      <w:proofErr w:type="spellEnd"/>
    </w:p>
    <w:p w14:paraId="07594BD3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Tidak </w:t>
      </w:r>
      <w:proofErr w:type="spellStart"/>
      <w:r>
        <w:rPr>
          <w:rFonts w:ascii="Arial" w:eastAsia="Arial" w:hAnsi="Arial" w:cs="Arial"/>
          <w:sz w:val="22"/>
          <w:szCs w:val="22"/>
        </w:rPr>
        <w:t>berambut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panjang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dan </w:t>
      </w:r>
      <w:proofErr w:type="spellStart"/>
      <w:r>
        <w:rPr>
          <w:rFonts w:ascii="Arial" w:eastAsia="Arial" w:hAnsi="Arial" w:cs="Arial"/>
          <w:sz w:val="22"/>
          <w:szCs w:val="22"/>
        </w:rPr>
        <w:t>kedua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daun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telinga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kelihatan</w:t>
      </w:r>
      <w:proofErr w:type="spellEnd"/>
    </w:p>
    <w:p w14:paraId="07BE8272" w14:textId="77777777" w:rsidR="00176CDB" w:rsidRDefault="00176CDB" w:rsidP="00176CDB">
      <w:pPr>
        <w:spacing w:before="60" w:after="60"/>
      </w:pPr>
      <w:r>
        <w:rPr>
          <w:rFonts w:ascii="Arial" w:eastAsia="Arial" w:hAnsi="Arial" w:cs="Arial"/>
          <w:b/>
          <w:bCs/>
          <w:sz w:val="22"/>
          <w:szCs w:val="22"/>
        </w:rPr>
        <w:t>Wanita:</w:t>
      </w:r>
    </w:p>
    <w:p w14:paraId="329F0A02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Wajah </w:t>
      </w:r>
      <w:proofErr w:type="spellStart"/>
      <w:r>
        <w:rPr>
          <w:rFonts w:ascii="Arial" w:eastAsia="Arial" w:hAnsi="Arial" w:cs="Arial"/>
          <w:sz w:val="22"/>
          <w:szCs w:val="22"/>
        </w:rPr>
        <w:t>terlihat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penuh</w:t>
      </w:r>
      <w:proofErr w:type="spellEnd"/>
    </w:p>
    <w:p w14:paraId="1A4FCA37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Arial" w:eastAsia="Arial" w:hAnsi="Arial" w:cs="Arial"/>
          <w:sz w:val="22"/>
          <w:szCs w:val="22"/>
        </w:rPr>
        <w:t>Mengenakan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almamater</w:t>
      </w:r>
      <w:proofErr w:type="spellEnd"/>
    </w:p>
    <w:p w14:paraId="020D7182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Arial" w:eastAsia="Arial" w:hAnsi="Arial" w:cs="Arial"/>
          <w:sz w:val="22"/>
          <w:szCs w:val="22"/>
        </w:rPr>
        <w:t>Memakai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jilbab </w:t>
      </w:r>
      <w:proofErr w:type="spellStart"/>
      <w:r>
        <w:rPr>
          <w:rFonts w:ascii="Arial" w:eastAsia="Arial" w:hAnsi="Arial" w:cs="Arial"/>
          <w:sz w:val="22"/>
          <w:szCs w:val="22"/>
        </w:rPr>
        <w:t>warna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putih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bukan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model </w:t>
      </w:r>
      <w:proofErr w:type="spellStart"/>
      <w:r>
        <w:rPr>
          <w:rFonts w:ascii="Arial" w:eastAsia="Arial" w:hAnsi="Arial" w:cs="Arial"/>
          <w:sz w:val="22"/>
          <w:szCs w:val="22"/>
        </w:rPr>
        <w:t>peci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eastAsia="Arial" w:hAnsi="Arial" w:cs="Arial"/>
          <w:sz w:val="22"/>
          <w:szCs w:val="22"/>
        </w:rPr>
        <w:t>menutup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telinga</w:t>
      </w:r>
      <w:proofErr w:type="spellEnd"/>
    </w:p>
    <w:p w14:paraId="58C82D51" w14:textId="77777777" w:rsidR="00176CDB" w:rsidRDefault="00176CDB" w:rsidP="00176CDB">
      <w:pPr>
        <w:spacing w:before="200" w:after="80"/>
      </w:pPr>
      <w:r>
        <w:rPr>
          <w:rFonts w:ascii="Arial" w:eastAsia="Arial" w:hAnsi="Arial" w:cs="Arial"/>
          <w:b/>
          <w:bCs/>
          <w:color w:val="2E74B5"/>
          <w:sz w:val="24"/>
          <w:szCs w:val="24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2E74B5"/>
          <w:sz w:val="24"/>
          <w:szCs w:val="24"/>
        </w:rPr>
        <w:t>Ketentuan</w:t>
      </w:r>
      <w:proofErr w:type="spellEnd"/>
      <w:r>
        <w:rPr>
          <w:rFonts w:ascii="Arial" w:eastAsia="Arial" w:hAnsi="Arial" w:cs="Arial"/>
          <w:b/>
          <w:bCs/>
          <w:color w:val="2E74B5"/>
          <w:sz w:val="24"/>
          <w:szCs w:val="24"/>
        </w:rPr>
        <w:t xml:space="preserve"> Umum (</w:t>
      </w:r>
      <w:proofErr w:type="spellStart"/>
      <w:r>
        <w:rPr>
          <w:rFonts w:ascii="Arial" w:eastAsia="Arial" w:hAnsi="Arial" w:cs="Arial"/>
          <w:b/>
          <w:bCs/>
          <w:color w:val="2E74B5"/>
          <w:sz w:val="24"/>
          <w:szCs w:val="24"/>
        </w:rPr>
        <w:t>Semua</w:t>
      </w:r>
      <w:proofErr w:type="spellEnd"/>
      <w:r>
        <w:rPr>
          <w:rFonts w:ascii="Arial" w:eastAsia="Arial" w:hAnsi="Arial" w:cs="Arial"/>
          <w:b/>
          <w:bCs/>
          <w:color w:val="2E74B5"/>
          <w:sz w:val="24"/>
          <w:szCs w:val="24"/>
        </w:rPr>
        <w:t xml:space="preserve"> Program)</w:t>
      </w:r>
    </w:p>
    <w:p w14:paraId="127F52E6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Arial" w:eastAsia="Arial" w:hAnsi="Arial" w:cs="Arial"/>
          <w:sz w:val="22"/>
          <w:szCs w:val="22"/>
        </w:rPr>
        <w:t>Ukuran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pas </w:t>
      </w:r>
      <w:proofErr w:type="spellStart"/>
      <w:r>
        <w:rPr>
          <w:rFonts w:ascii="Arial" w:eastAsia="Arial" w:hAnsi="Arial" w:cs="Arial"/>
          <w:sz w:val="22"/>
          <w:szCs w:val="22"/>
        </w:rPr>
        <w:t>foto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3 x 4, </w:t>
      </w:r>
      <w:proofErr w:type="spellStart"/>
      <w:r>
        <w:rPr>
          <w:rFonts w:ascii="Arial" w:eastAsia="Arial" w:hAnsi="Arial" w:cs="Arial"/>
          <w:sz w:val="22"/>
          <w:szCs w:val="22"/>
        </w:rPr>
        <w:t>cetak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 studio </w:t>
      </w:r>
      <w:proofErr w:type="spellStart"/>
      <w:r>
        <w:rPr>
          <w:rFonts w:ascii="Arial" w:eastAsia="Arial" w:hAnsi="Arial" w:cs="Arial"/>
          <w:sz w:val="22"/>
          <w:szCs w:val="22"/>
        </w:rPr>
        <w:t>menggunakan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kertas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doff</w:t>
      </w:r>
    </w:p>
    <w:p w14:paraId="399BFD33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eastAsia="Arial" w:hAnsi="Arial" w:cs="Arial"/>
          <w:sz w:val="22"/>
          <w:szCs w:val="22"/>
        </w:rPr>
        <w:t xml:space="preserve">Tidak </w:t>
      </w:r>
      <w:proofErr w:type="spellStart"/>
      <w:r>
        <w:rPr>
          <w:rFonts w:ascii="Arial" w:eastAsia="Arial" w:hAnsi="Arial" w:cs="Arial"/>
          <w:sz w:val="22"/>
          <w:szCs w:val="22"/>
        </w:rPr>
        <w:t>diperbolehkan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menggunakan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foto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HP</w:t>
      </w:r>
    </w:p>
    <w:p w14:paraId="304D577C" w14:textId="77777777" w:rsidR="00176CDB" w:rsidRDefault="00176CDB" w:rsidP="00176CDB">
      <w:pPr>
        <w:pStyle w:val="ListParagraph"/>
        <w:numPr>
          <w:ilvl w:val="0"/>
          <w:numId w:val="2"/>
        </w:numPr>
        <w:spacing w:before="40" w:after="40"/>
      </w:pPr>
      <w:proofErr w:type="spellStart"/>
      <w:r>
        <w:rPr>
          <w:rFonts w:ascii="Arial" w:eastAsia="Arial" w:hAnsi="Arial" w:cs="Arial"/>
          <w:sz w:val="22"/>
          <w:szCs w:val="22"/>
        </w:rPr>
        <w:t>Menghadap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lurus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depan</w:t>
      </w:r>
      <w:proofErr w:type="spellEnd"/>
    </w:p>
    <w:p w14:paraId="2221EE3D" w14:textId="77777777" w:rsidR="00176CDB" w:rsidRPr="009F67EF" w:rsidRDefault="00176CDB" w:rsidP="00176CDB">
      <w:pPr>
        <w:pStyle w:val="ListParagraph"/>
        <w:numPr>
          <w:ilvl w:val="0"/>
          <w:numId w:val="2"/>
        </w:numPr>
        <w:spacing w:before="40" w:after="4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B94574" wp14:editId="21AA2A37">
            <wp:simplePos x="0" y="0"/>
            <wp:positionH relativeFrom="page">
              <wp:posOffset>2377834</wp:posOffset>
            </wp:positionH>
            <wp:positionV relativeFrom="paragraph">
              <wp:posOffset>219373</wp:posOffset>
            </wp:positionV>
            <wp:extent cx="1069340" cy="1435735"/>
            <wp:effectExtent l="0" t="0" r="0" b="0"/>
            <wp:wrapTopAndBottom/>
            <wp:docPr id="1897883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340" cy="143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sz w:val="22"/>
          <w:szCs w:val="22"/>
        </w:rPr>
        <w:t xml:space="preserve">Tidak </w:t>
      </w:r>
      <w:proofErr w:type="spellStart"/>
      <w:r>
        <w:rPr>
          <w:rFonts w:ascii="Arial" w:eastAsia="Arial" w:hAnsi="Arial" w:cs="Arial"/>
          <w:sz w:val="22"/>
          <w:szCs w:val="22"/>
        </w:rPr>
        <w:t>memakai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kacamata</w:t>
      </w:r>
      <w:proofErr w:type="spellEnd"/>
    </w:p>
    <w:p w14:paraId="0ABD6ADD" w14:textId="77777777" w:rsidR="00176CDB" w:rsidRDefault="00176CDB" w:rsidP="00176CDB">
      <w:pPr>
        <w:pStyle w:val="ListParagraph"/>
        <w:spacing w:before="40" w:after="40"/>
        <w:ind w:left="72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82246DE" wp14:editId="76055FAD">
            <wp:simplePos x="0" y="0"/>
            <wp:positionH relativeFrom="column">
              <wp:posOffset>402590</wp:posOffset>
            </wp:positionH>
            <wp:positionV relativeFrom="paragraph">
              <wp:posOffset>32529</wp:posOffset>
            </wp:positionV>
            <wp:extent cx="1076325" cy="1435100"/>
            <wp:effectExtent l="0" t="0" r="9525" b="0"/>
            <wp:wrapNone/>
            <wp:docPr id="13734415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E3D933" w14:textId="653105B1" w:rsidR="00BE13D6" w:rsidRDefault="00BE13D6">
      <w:pPr>
        <w:ind w:left="3502"/>
      </w:pPr>
    </w:p>
    <w:sectPr w:rsidR="00BE13D6" w:rsidSect="001C37FD">
      <w:pgSz w:w="11906" w:h="16838"/>
      <w:pgMar w:top="1418" w:right="1260" w:bottom="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5134C5"/>
    <w:multiLevelType w:val="multilevel"/>
    <w:tmpl w:val="38EE74D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ED5247D"/>
    <w:multiLevelType w:val="hybridMultilevel"/>
    <w:tmpl w:val="3474998E"/>
    <w:lvl w:ilvl="0" w:tplc="5E12639C">
      <w:start w:val="1"/>
      <w:numFmt w:val="bullet"/>
      <w:lvlText w:val="•"/>
      <w:lvlJc w:val="left"/>
      <w:pPr>
        <w:ind w:left="720" w:hanging="360"/>
      </w:pPr>
    </w:lvl>
    <w:lvl w:ilvl="1" w:tplc="CCE03B2E">
      <w:numFmt w:val="decimal"/>
      <w:lvlText w:val=""/>
      <w:lvlJc w:val="left"/>
    </w:lvl>
    <w:lvl w:ilvl="2" w:tplc="C5525412">
      <w:numFmt w:val="decimal"/>
      <w:lvlText w:val=""/>
      <w:lvlJc w:val="left"/>
    </w:lvl>
    <w:lvl w:ilvl="3" w:tplc="B5261DBE">
      <w:numFmt w:val="decimal"/>
      <w:lvlText w:val=""/>
      <w:lvlJc w:val="left"/>
    </w:lvl>
    <w:lvl w:ilvl="4" w:tplc="602CDA58">
      <w:numFmt w:val="decimal"/>
      <w:lvlText w:val=""/>
      <w:lvlJc w:val="left"/>
    </w:lvl>
    <w:lvl w:ilvl="5" w:tplc="04A45350">
      <w:numFmt w:val="decimal"/>
      <w:lvlText w:val=""/>
      <w:lvlJc w:val="left"/>
    </w:lvl>
    <w:lvl w:ilvl="6" w:tplc="A48AD11E">
      <w:numFmt w:val="decimal"/>
      <w:lvlText w:val=""/>
      <w:lvlJc w:val="left"/>
    </w:lvl>
    <w:lvl w:ilvl="7" w:tplc="09C89A76">
      <w:numFmt w:val="decimal"/>
      <w:lvlText w:val=""/>
      <w:lvlJc w:val="left"/>
    </w:lvl>
    <w:lvl w:ilvl="8" w:tplc="06902566">
      <w:numFmt w:val="decimal"/>
      <w:lvlText w:val=""/>
      <w:lvlJc w:val="left"/>
    </w:lvl>
  </w:abstractNum>
  <w:num w:numId="1" w16cid:durableId="1986082901">
    <w:abstractNumId w:val="0"/>
  </w:num>
  <w:num w:numId="2" w16cid:durableId="17576321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D6"/>
    <w:rsid w:val="00053ECB"/>
    <w:rsid w:val="00176CDB"/>
    <w:rsid w:val="001C37FD"/>
    <w:rsid w:val="003A2837"/>
    <w:rsid w:val="006032DE"/>
    <w:rsid w:val="0065445F"/>
    <w:rsid w:val="0067798D"/>
    <w:rsid w:val="009D48E9"/>
    <w:rsid w:val="00AF57AD"/>
    <w:rsid w:val="00BE13D6"/>
    <w:rsid w:val="00C6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D125"/>
  <w15:docId w15:val="{F8A22865-5244-442A-AF9A-8A38C535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qFormat/>
    <w:rsid w:val="00176CDB"/>
    <w:rPr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ikologi@walisongo.ac.i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iziwalisongo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arifinmoh1971@gmail.com</cp:lastModifiedBy>
  <cp:revision>6</cp:revision>
  <dcterms:created xsi:type="dcterms:W3CDTF">2026-06-23T07:53:00Z</dcterms:created>
  <dcterms:modified xsi:type="dcterms:W3CDTF">2026-06-30T04:52:00Z</dcterms:modified>
</cp:coreProperties>
</file>